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93"/>
      </w:tblGrid>
      <w:tr w:rsidR="000E1698" w14:paraId="279D9910" w14:textId="77777777" w:rsidTr="00087879">
        <w:trPr>
          <w:trHeight w:val="13596"/>
        </w:trPr>
        <w:tc>
          <w:tcPr>
            <w:tcW w:w="9193" w:type="dxa"/>
          </w:tcPr>
          <w:p w14:paraId="1B135944" w14:textId="77777777" w:rsidR="000E1698" w:rsidRDefault="000E1698" w:rsidP="00723E61">
            <w:pPr>
              <w:wordWrap/>
              <w:snapToGrid w:val="0"/>
              <w:jc w:val="center"/>
              <w:textAlignment w:val="baseline"/>
              <w:outlineLvl w:val="0"/>
              <w:rPr>
                <w:rFonts w:ascii="굴림" w:eastAsia="굴림체" w:hAnsi="굴림" w:cs="굴림"/>
                <w:b/>
                <w:bCs/>
                <w:color w:val="000000"/>
                <w:kern w:val="0"/>
                <w:sz w:val="64"/>
                <w:szCs w:val="64"/>
              </w:rPr>
            </w:pPr>
          </w:p>
          <w:p w14:paraId="5054379B" w14:textId="272C1FA2" w:rsidR="000E1698" w:rsidRPr="00DF3EE6" w:rsidRDefault="000F3C17" w:rsidP="00723E61">
            <w:pPr>
              <w:pStyle w:val="Title"/>
              <w:rPr>
                <w:sz w:val="40"/>
              </w:rPr>
            </w:pPr>
            <w:bookmarkStart w:id="0" w:name="_Toc446971982"/>
            <w:bookmarkStart w:id="1" w:name="_Toc446974039"/>
            <w:r>
              <w:rPr>
                <w:sz w:val="40"/>
              </w:rPr>
              <w:t>개</w:t>
            </w:r>
            <w:r>
              <w:rPr>
                <w:rFonts w:hint="eastAsia"/>
                <w:sz w:val="40"/>
              </w:rPr>
              <w:t>념설계보고서</w:t>
            </w:r>
            <w:bookmarkEnd w:id="0"/>
            <w:bookmarkEnd w:id="1"/>
          </w:p>
          <w:p w14:paraId="66F5122B" w14:textId="77777777" w:rsidR="00876AB1" w:rsidRDefault="00876AB1" w:rsidP="00723E61">
            <w:pPr>
              <w:wordWrap/>
              <w:snapToGrid w:val="0"/>
              <w:jc w:val="center"/>
              <w:textAlignment w:val="baseline"/>
              <w:outlineLvl w:val="0"/>
              <w:rPr>
                <w:rFonts w:ascii="굴림" w:eastAsia="굴림체" w:hAnsi="굴림" w:cs="굴림"/>
                <w:b/>
                <w:bCs/>
                <w:color w:val="000000"/>
                <w:kern w:val="0"/>
                <w:sz w:val="64"/>
                <w:szCs w:val="64"/>
              </w:rPr>
            </w:pPr>
          </w:p>
          <w:p w14:paraId="62C6F082" w14:textId="77777777" w:rsidR="00876AB1" w:rsidRPr="00807C82" w:rsidRDefault="00876AB1" w:rsidP="00723E61">
            <w:pPr>
              <w:wordWrap/>
              <w:snapToGrid w:val="0"/>
              <w:jc w:val="center"/>
              <w:textAlignment w:val="baseline"/>
              <w:outlineLvl w:val="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49E60E19" w14:textId="77777777" w:rsidR="000E1698" w:rsidRPr="00807C82" w:rsidRDefault="000E1698" w:rsidP="00723E61">
            <w:pPr>
              <w:wordWrap/>
              <w:snapToGrid w:val="0"/>
              <w:spacing w:line="384" w:lineRule="auto"/>
              <w:jc w:val="center"/>
              <w:textAlignment w:val="baseline"/>
              <w:outlineLvl w:val="0"/>
              <w:rPr>
                <w:rFonts w:ascii="굴림" w:eastAsia="굴림" w:hAnsi="굴림" w:cs="굴림"/>
                <w:color w:val="000000"/>
                <w:kern w:val="0"/>
                <w:szCs w:val="20"/>
                <w:u w:val="single" w:color="000000"/>
              </w:rPr>
            </w:pPr>
            <w:bookmarkStart w:id="2" w:name="_Toc446243524"/>
            <w:bookmarkStart w:id="3" w:name="_Toc446364843"/>
            <w:bookmarkStart w:id="4" w:name="_Toc446971983"/>
            <w:bookmarkStart w:id="5" w:name="_Toc446974040"/>
            <w:r w:rsidRPr="7517E974">
              <w:rPr>
                <w:rFonts w:ascii="굴림" w:eastAsia="굴림" w:hAnsi="굴림" w:cs="굴림"/>
                <w:color w:val="000000"/>
                <w:kern w:val="0"/>
                <w:u w:val="single" w:color="000000"/>
              </w:rPr>
              <w:t>보고서 및 논문 윤리 서약</w:t>
            </w:r>
            <w:bookmarkEnd w:id="2"/>
            <w:bookmarkEnd w:id="3"/>
            <w:bookmarkEnd w:id="4"/>
            <w:bookmarkEnd w:id="5"/>
          </w:p>
          <w:bookmarkStart w:id="6" w:name="_Toc446243525"/>
          <w:bookmarkStart w:id="7" w:name="_Toc446364844"/>
          <w:bookmarkStart w:id="8" w:name="_Toc446971984"/>
          <w:bookmarkStart w:id="9" w:name="_Toc446974041"/>
          <w:p w14:paraId="19B7B84A" w14:textId="77777777" w:rsidR="000E1698" w:rsidRDefault="000E1698" w:rsidP="00723E61">
            <w:pPr>
              <w:wordWrap/>
              <w:snapToGrid w:val="0"/>
              <w:spacing w:line="384" w:lineRule="auto"/>
              <w:jc w:val="center"/>
              <w:textAlignment w:val="baseline"/>
              <w:outlineLvl w:val="0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굴림" w:eastAsia="굴림" w:hAnsi="굴림" w:cs="굴림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7AEA1666" wp14:editId="016A501A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56515</wp:posOffset>
                      </wp:positionV>
                      <wp:extent cx="4457700" cy="2961640"/>
                      <wp:effectExtent l="0" t="0" r="0" b="10160"/>
                      <wp:wrapThrough wrapText="bothSides">
                        <wp:wrapPolygon edited="0">
                          <wp:start x="246" y="0"/>
                          <wp:lineTo x="246" y="21489"/>
                          <wp:lineTo x="21292" y="21489"/>
                          <wp:lineTo x="21292" y="0"/>
                          <wp:lineTo x="246" y="0"/>
                        </wp:wrapPolygon>
                      </wp:wrapThrough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7700" cy="2961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22F229" w14:textId="77777777" w:rsidR="00C867F9" w:rsidRPr="00807C82" w:rsidRDefault="00C867F9" w:rsidP="001F39F8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wordWrap/>
                                    <w:snapToGrid w:val="0"/>
                                    <w:spacing w:after="0" w:line="384" w:lineRule="auto"/>
                                    <w:ind w:leftChars="-20" w:left="320"/>
                                    <w:jc w:val="left"/>
                                    <w:textAlignment w:val="baseline"/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  <w:r w:rsidRPr="00807C82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Cs w:val="20"/>
                                    </w:rPr>
                                    <w:t>나는 보고서 및 논문의 내용을 조작하지 않겠습니다.</w:t>
                                  </w:r>
                                </w:p>
                                <w:p w14:paraId="14B0F9F8" w14:textId="77777777" w:rsidR="00C867F9" w:rsidRPr="00807C82" w:rsidRDefault="00C867F9" w:rsidP="001F39F8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wordWrap/>
                                    <w:snapToGrid w:val="0"/>
                                    <w:spacing w:after="0" w:line="384" w:lineRule="auto"/>
                                    <w:ind w:leftChars="-20" w:left="320"/>
                                    <w:jc w:val="left"/>
                                    <w:textAlignment w:val="baseline"/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  <w:r w:rsidRPr="00807C82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Cs w:val="20"/>
                                    </w:rPr>
                                    <w:t>나는 다른 사람의 보고서 및 논문의 내용을 내 것처럼 무단으로 복사하지 않겠습니다.</w:t>
                                  </w:r>
                                </w:p>
                                <w:p w14:paraId="64726839" w14:textId="77777777" w:rsidR="00C867F9" w:rsidRPr="00807C82" w:rsidRDefault="00C867F9" w:rsidP="001F39F8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wordWrap/>
                                    <w:snapToGrid w:val="0"/>
                                    <w:spacing w:after="0" w:line="384" w:lineRule="auto"/>
                                    <w:ind w:leftChars="-20" w:left="320"/>
                                    <w:jc w:val="left"/>
                                    <w:textAlignment w:val="baseline"/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  <w:r w:rsidRPr="00807C82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Cs w:val="20"/>
                                    </w:rPr>
                                    <w:t>나는 다른 사람의 보고서 및 논문의 내용을 참고하거나 인용할 시 참고 및 인용 형식을 갖추고 출처를 반드시 밝히겠습니다.</w:t>
                                  </w:r>
                                </w:p>
                                <w:p w14:paraId="14153757" w14:textId="77777777" w:rsidR="00C867F9" w:rsidRPr="00807C82" w:rsidRDefault="00C867F9" w:rsidP="001F39F8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wordWrap/>
                                    <w:snapToGrid w:val="0"/>
                                    <w:spacing w:after="0" w:line="384" w:lineRule="auto"/>
                                    <w:ind w:leftChars="-20" w:left="320"/>
                                    <w:jc w:val="left"/>
                                    <w:textAlignment w:val="baseline"/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  <w:r w:rsidRPr="00807C82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Cs w:val="20"/>
                                    </w:rPr>
                                    <w:t>나는 보고서 및 논문을 대신하여 작성하도록 청탁하지도 청탁받지도 않겠습니다.</w:t>
                                  </w:r>
                                </w:p>
                                <w:p w14:paraId="0CF8B5E9" w14:textId="77777777" w:rsidR="00C867F9" w:rsidRDefault="00C867F9" w:rsidP="000E1698">
                                  <w:pPr>
                                    <w:wordWrap/>
                                    <w:snapToGrid w:val="0"/>
                                    <w:spacing w:after="0" w:line="384" w:lineRule="auto"/>
                                    <w:jc w:val="left"/>
                                    <w:textAlignment w:val="baseline"/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</w:p>
                                <w:p w14:paraId="3C67730D" w14:textId="5123CD96" w:rsidR="00C867F9" w:rsidRPr="000E1698" w:rsidRDefault="00C867F9" w:rsidP="000E1698">
                                  <w:pPr>
                                    <w:wordWrap/>
                                    <w:snapToGrid w:val="0"/>
                                    <w:spacing w:after="0" w:line="384" w:lineRule="auto"/>
                                    <w:ind w:left="-40"/>
                                    <w:jc w:val="left"/>
                                    <w:textAlignment w:val="baseline"/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Cs w:val="20"/>
                                    </w:rPr>
                                    <w:t xml:space="preserve">  </w:t>
                                  </w:r>
                                  <w:r w:rsidRPr="000E1698">
                                    <w:rPr>
                                      <w:rFonts w:ascii="굴림" w:eastAsia="굴림" w:hAnsi="굴림" w:cs="굴림" w:hint="eastAsia"/>
                                      <w:color w:val="000000"/>
                                      <w:kern w:val="0"/>
                                      <w:szCs w:val="20"/>
                                    </w:rPr>
                                    <w:t>나는</w:t>
                                  </w:r>
                                  <w:r w:rsidRPr="000E1698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Cs w:val="20"/>
                                    </w:rPr>
                                    <w:t xml:space="preserve"> 보고서 및 논문 작성 시 위법 행위를 하지 않고, 명지인으로서 또한 공학인으로서 나의 양심과 명예를 지킬 것을 약속합니다.</w:t>
                                  </w:r>
                                </w:p>
                                <w:p w14:paraId="67B59788" w14:textId="77777777" w:rsidR="00C867F9" w:rsidRPr="00807C82" w:rsidRDefault="00C867F9" w:rsidP="000E1698">
                                  <w:pPr>
                                    <w:jc w:val="center"/>
                                  </w:pPr>
                                </w:p>
                                <w:p w14:paraId="3C832621" w14:textId="77777777" w:rsidR="00C867F9" w:rsidRDefault="00C867F9" w:rsidP="000E169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EA1666" id="Rectangle 2" o:spid="_x0000_s1026" style="position:absolute;left:0;text-align:left;margin-left:49pt;margin-top:4.45pt;width:351pt;height:233.2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" filled="f" stroked="f" strokeweight="2pt">
                      <v:textbox>
                        <w:txbxContent>
                          <w:p w14:paraId="6122F229" w14:textId="77777777" w:rsidR="00C867F9" w:rsidRPr="00807C82" w:rsidRDefault="00C867F9" w:rsidP="001F39F8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wordWrap/>
                              <w:snapToGrid w:val="0"/>
                              <w:spacing w:after="0" w:line="384" w:lineRule="auto"/>
                              <w:ind w:leftChars="-20" w:left="320"/>
                              <w:jc w:val="left"/>
                              <w:textAlignment w:val="baseline"/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807C82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  <w:t>나는 보고서 및 논문의 내용을 조작하지 않겠습니다.</w:t>
                            </w:r>
                          </w:p>
                          <w:p w14:paraId="14B0F9F8" w14:textId="77777777" w:rsidR="00C867F9" w:rsidRPr="00807C82" w:rsidRDefault="00C867F9" w:rsidP="001F39F8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wordWrap/>
                              <w:snapToGrid w:val="0"/>
                              <w:spacing w:after="0" w:line="384" w:lineRule="auto"/>
                              <w:ind w:leftChars="-20" w:left="320"/>
                              <w:jc w:val="left"/>
                              <w:textAlignment w:val="baseline"/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807C82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  <w:t>나는 다른 사람의 보고서 및 논문의 내용을 내 것처럼 무단으로 복사하지 않겠습니다.</w:t>
                            </w:r>
                          </w:p>
                          <w:p w14:paraId="64726839" w14:textId="77777777" w:rsidR="00C867F9" w:rsidRPr="00807C82" w:rsidRDefault="00C867F9" w:rsidP="001F39F8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wordWrap/>
                              <w:snapToGrid w:val="0"/>
                              <w:spacing w:after="0" w:line="384" w:lineRule="auto"/>
                              <w:ind w:leftChars="-20" w:left="320"/>
                              <w:jc w:val="left"/>
                              <w:textAlignment w:val="baseline"/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807C82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  <w:t>나는 다른 사람의 보고서 및 논문의 내용을 참고하거나 인용할 시 참고 및 인용 형식을 갖추고 출처를 반드시 밝히겠습니다.</w:t>
                            </w:r>
                          </w:p>
                          <w:p w14:paraId="14153757" w14:textId="77777777" w:rsidR="00C867F9" w:rsidRPr="00807C82" w:rsidRDefault="00C867F9" w:rsidP="001F39F8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wordWrap/>
                              <w:snapToGrid w:val="0"/>
                              <w:spacing w:after="0" w:line="384" w:lineRule="auto"/>
                              <w:ind w:leftChars="-20" w:left="320"/>
                              <w:jc w:val="left"/>
                              <w:textAlignment w:val="baseline"/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807C82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  <w:t xml:space="preserve">나는 보고서 및 논문을 대신하여 작성하도록 청탁하지도 </w:t>
                            </w:r>
                            <w:proofErr w:type="spellStart"/>
                            <w:r w:rsidRPr="00807C82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  <w:t>청탁받지도</w:t>
                            </w:r>
                            <w:proofErr w:type="spellEnd"/>
                            <w:r w:rsidRPr="00807C82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  <w:t xml:space="preserve"> 않겠습니다.</w:t>
                            </w:r>
                          </w:p>
                          <w:p w14:paraId="0CF8B5E9" w14:textId="77777777" w:rsidR="00C867F9" w:rsidRDefault="00C867F9" w:rsidP="000E1698">
                            <w:pPr>
                              <w:wordWrap/>
                              <w:snapToGrid w:val="0"/>
                              <w:spacing w:after="0" w:line="384" w:lineRule="auto"/>
                              <w:jc w:val="left"/>
                              <w:textAlignment w:val="baseline"/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</w:p>
                          <w:p w14:paraId="3C67730D" w14:textId="5123CD96" w:rsidR="00C867F9" w:rsidRPr="000E1698" w:rsidRDefault="00C867F9" w:rsidP="000E1698">
                            <w:pPr>
                              <w:wordWrap/>
                              <w:snapToGrid w:val="0"/>
                              <w:spacing w:after="0" w:line="384" w:lineRule="auto"/>
                              <w:ind w:left="-40"/>
                              <w:jc w:val="left"/>
                              <w:textAlignment w:val="baseline"/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  <w:r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  <w:t xml:space="preserve">  </w:t>
                            </w:r>
                            <w:r w:rsidRPr="000E1698">
                              <w:rPr>
                                <w:rFonts w:ascii="굴림" w:eastAsia="굴림" w:hAnsi="굴림" w:cs="굴림" w:hint="eastAsia"/>
                                <w:color w:val="000000"/>
                                <w:kern w:val="0"/>
                                <w:szCs w:val="20"/>
                              </w:rPr>
                              <w:t>나는</w:t>
                            </w:r>
                            <w:r w:rsidRPr="000E1698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  <w:t xml:space="preserve"> 보고서 및 논문 작성 시 위법 행위를 하지 않고, 명지인으로서 또한 </w:t>
                            </w:r>
                            <w:proofErr w:type="spellStart"/>
                            <w:r w:rsidRPr="000E1698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  <w:t>공학인으로서</w:t>
                            </w:r>
                            <w:proofErr w:type="spellEnd"/>
                            <w:r w:rsidRPr="000E1698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  <w:t xml:space="preserve"> 나의 양심과 명예를 지킬 것을 약속합니다.</w:t>
                            </w:r>
                          </w:p>
                          <w:p w14:paraId="67B59788" w14:textId="77777777" w:rsidR="00C867F9" w:rsidRPr="00807C82" w:rsidRDefault="00C867F9" w:rsidP="000E1698">
                            <w:pPr>
                              <w:jc w:val="center"/>
                            </w:pPr>
                          </w:p>
                          <w:p w14:paraId="3C832621" w14:textId="77777777" w:rsidR="00C867F9" w:rsidRDefault="00C867F9" w:rsidP="000E1698">
                            <w:pPr>
                              <w:jc w:val="center"/>
                            </w:pPr>
                          </w:p>
                        </w:txbxContent>
                      </v:textbox>
                      <w10:wrap type="through"/>
                    </v:rect>
                  </w:pict>
                </mc:Fallback>
              </mc:AlternateContent>
            </w:r>
            <w:bookmarkEnd w:id="6"/>
            <w:bookmarkEnd w:id="7"/>
            <w:bookmarkEnd w:id="8"/>
            <w:bookmarkEnd w:id="9"/>
          </w:p>
          <w:p w14:paraId="3825B53E" w14:textId="77777777" w:rsidR="000E1698" w:rsidRDefault="000E1698" w:rsidP="00723E61">
            <w:pPr>
              <w:wordWrap/>
              <w:snapToGrid w:val="0"/>
              <w:spacing w:line="384" w:lineRule="auto"/>
              <w:jc w:val="center"/>
              <w:textAlignment w:val="baseline"/>
              <w:outlineLvl w:val="0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</w:p>
          <w:p w14:paraId="19A6D482" w14:textId="77777777" w:rsidR="000E1698" w:rsidRPr="00807C82" w:rsidRDefault="000E1698" w:rsidP="00723E61">
            <w:pPr>
              <w:snapToGrid w:val="0"/>
              <w:spacing w:line="384" w:lineRule="auto"/>
              <w:jc w:val="center"/>
              <w:textAlignment w:val="baseline"/>
              <w:outlineLvl w:val="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30332F8E" w14:textId="77777777" w:rsidR="000E1698" w:rsidRPr="00807C82" w:rsidRDefault="000E1698" w:rsidP="00723E61">
            <w:pPr>
              <w:snapToGrid w:val="0"/>
              <w:spacing w:line="384" w:lineRule="auto"/>
              <w:jc w:val="center"/>
              <w:textAlignment w:val="baseline"/>
              <w:outlineLvl w:val="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bookmarkStart w:id="10" w:name="_Toc446243526"/>
          <w:bookmarkStart w:id="11" w:name="_Toc446364845"/>
          <w:bookmarkStart w:id="12" w:name="_Toc446971985"/>
          <w:bookmarkStart w:id="13" w:name="_Toc446974042"/>
          <w:p w14:paraId="36B43A7F" w14:textId="77777777" w:rsidR="000E1698" w:rsidRPr="00807C82" w:rsidRDefault="000E1698" w:rsidP="00723E61">
            <w:pPr>
              <w:snapToGrid w:val="0"/>
              <w:spacing w:line="384" w:lineRule="auto"/>
              <w:jc w:val="center"/>
              <w:textAlignment w:val="baseline"/>
              <w:outlineLvl w:val="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68FB176" wp14:editId="3197E8AA">
                      <wp:simplePos x="0" y="0"/>
                      <wp:positionH relativeFrom="column">
                        <wp:posOffset>964565</wp:posOffset>
                      </wp:positionH>
                      <wp:positionV relativeFrom="paragraph">
                        <wp:posOffset>194945</wp:posOffset>
                      </wp:positionV>
                      <wp:extent cx="3771265" cy="3428365"/>
                      <wp:effectExtent l="0" t="0" r="0" b="635"/>
                      <wp:wrapThrough wrapText="bothSides">
                        <wp:wrapPolygon edited="0">
                          <wp:start x="291" y="0"/>
                          <wp:lineTo x="291" y="21444"/>
                          <wp:lineTo x="21240" y="21444"/>
                          <wp:lineTo x="21240" y="0"/>
                          <wp:lineTo x="291" y="0"/>
                        </wp:wrapPolygon>
                      </wp:wrapThrough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71443" cy="34285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5AA525" w14:textId="77777777" w:rsidR="00C867F9" w:rsidRDefault="00C867F9" w:rsidP="000E169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굴림" w:eastAsia="굴림" w:hAnsi="굴림" w:cs="굴림"/>
                                      <w:noProof/>
                                      <w:color w:val="000000"/>
                                      <w:kern w:val="0"/>
                                      <w:szCs w:val="20"/>
                                    </w:rPr>
                                    <w:drawing>
                                      <wp:inline distT="0" distB="0" distL="0" distR="0" wp14:anchorId="467E3829" wp14:editId="733D4DD0">
                                        <wp:extent cx="3009519" cy="3035860"/>
                                        <wp:effectExtent l="0" t="0" r="635" b="0"/>
                                        <wp:docPr id="9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5-1.jp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clrChange>
                                                    <a:clrFrom>
                                                      <a:srgbClr val="FEFEFE">
                                                        <a:alpha val="99608"/>
                                                      </a:srgbClr>
                                                    </a:clrFrom>
                                                    <a:clrTo>
                                                      <a:srgbClr val="FEFEFE">
                                                        <a:alpha val="0"/>
                                                      </a:srgbClr>
                                                    </a:clrTo>
                                                  </a:clrChange>
                                                  <a:lum bright="70000" contrast="-70000"/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9">
                                                          <a14:imgEffect>
                                                            <a14:brightnessContrast contrast="200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33920" cy="30604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8FB176" id="Rectangle 3" o:spid="_x0000_s1027" style="position:absolute;left:0;text-align:left;margin-left:75.95pt;margin-top:15.35pt;width:296.95pt;height:26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" filled="f" stroked="f" strokeweight="2pt">
                      <v:textbox>
                        <w:txbxContent>
                          <w:p w14:paraId="0E5AA525" w14:textId="77777777" w:rsidR="00C867F9" w:rsidRDefault="00C867F9" w:rsidP="000E1698">
                            <w:pPr>
                              <w:jc w:val="center"/>
                            </w:pPr>
                            <w:r>
                              <w:rPr>
                                <w:rFonts w:ascii="굴림" w:eastAsia="굴림" w:hAnsi="굴림" w:cs="굴림"/>
                                <w:noProof/>
                                <w:color w:val="000000"/>
                                <w:kern w:val="0"/>
                                <w:szCs w:val="20"/>
                              </w:rPr>
                              <w:drawing>
                                <wp:inline distT="0" distB="0" distL="0" distR="0" wp14:anchorId="467E3829" wp14:editId="733D4DD0">
                                  <wp:extent cx="3009519" cy="3035860"/>
                                  <wp:effectExtent l="0" t="0" r="635" b="0"/>
                                  <wp:docPr id="9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5-1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clrChange>
                                              <a:clrFrom>
                                                <a:srgbClr val="FEFEFE">
                                                  <a:alpha val="99608"/>
                                                </a:srgbClr>
                                              </a:clrFrom>
                                              <a:clrTo>
                                                <a:srgbClr val="FEFEFE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lum bright="70000" contrast="-70000"/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brightnessContrast contrast="2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33920" cy="3060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hrough"/>
                    </v:rect>
                  </w:pict>
                </mc:Fallback>
              </mc:AlternateContent>
            </w:r>
            <w:bookmarkEnd w:id="10"/>
            <w:bookmarkEnd w:id="11"/>
            <w:bookmarkEnd w:id="12"/>
            <w:bookmarkEnd w:id="13"/>
          </w:p>
          <w:p w14:paraId="3B34E0CB" w14:textId="77777777" w:rsidR="000E1698" w:rsidRPr="00807C82" w:rsidRDefault="000E1698" w:rsidP="00723E61">
            <w:pPr>
              <w:snapToGrid w:val="0"/>
              <w:spacing w:line="384" w:lineRule="auto"/>
              <w:jc w:val="center"/>
              <w:textAlignment w:val="baseline"/>
              <w:outlineLvl w:val="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76A0B099" w14:textId="77777777" w:rsidR="000E1698" w:rsidRPr="00807C82" w:rsidRDefault="000E1698" w:rsidP="00723E61">
            <w:pPr>
              <w:snapToGrid w:val="0"/>
              <w:spacing w:line="384" w:lineRule="auto"/>
              <w:jc w:val="center"/>
              <w:textAlignment w:val="baseline"/>
              <w:outlineLvl w:val="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0DA3CA28" w14:textId="77777777" w:rsidR="000E1698" w:rsidRPr="00807C82" w:rsidRDefault="000E1698" w:rsidP="00723E61">
            <w:pPr>
              <w:snapToGrid w:val="0"/>
              <w:spacing w:line="384" w:lineRule="auto"/>
              <w:jc w:val="center"/>
              <w:textAlignment w:val="baseline"/>
              <w:outlineLvl w:val="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5F8F1BA6" w14:textId="77777777" w:rsidR="000E1698" w:rsidRPr="00807C82" w:rsidRDefault="000E1698" w:rsidP="00723E61">
            <w:pPr>
              <w:snapToGrid w:val="0"/>
              <w:spacing w:line="384" w:lineRule="auto"/>
              <w:jc w:val="center"/>
              <w:textAlignment w:val="baseline"/>
              <w:outlineLvl w:val="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10249536" w14:textId="77777777" w:rsidR="000E1698" w:rsidRPr="00807C82" w:rsidRDefault="000E1698" w:rsidP="00723E61">
            <w:pPr>
              <w:snapToGrid w:val="0"/>
              <w:spacing w:line="384" w:lineRule="auto"/>
              <w:jc w:val="center"/>
              <w:textAlignment w:val="baseline"/>
              <w:outlineLvl w:val="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667CED4A" w14:textId="77777777" w:rsidR="000E1698" w:rsidRPr="00807C82" w:rsidRDefault="000E1698" w:rsidP="00723E61">
            <w:pPr>
              <w:snapToGrid w:val="0"/>
              <w:spacing w:line="384" w:lineRule="auto"/>
              <w:jc w:val="center"/>
              <w:textAlignment w:val="baseline"/>
              <w:outlineLvl w:val="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bookmarkStart w:id="14" w:name="_Toc446243527"/>
          <w:bookmarkStart w:id="15" w:name="_Toc446364846"/>
          <w:bookmarkStart w:id="16" w:name="_Toc446971986"/>
          <w:bookmarkStart w:id="17" w:name="_Toc446974043"/>
          <w:p w14:paraId="61A82452" w14:textId="05B4C547" w:rsidR="000E1698" w:rsidRPr="00807C82" w:rsidRDefault="000E1698" w:rsidP="00723E61">
            <w:pPr>
              <w:snapToGrid w:val="0"/>
              <w:spacing w:line="384" w:lineRule="auto"/>
              <w:jc w:val="center"/>
              <w:textAlignment w:val="baseline"/>
              <w:outlineLvl w:val="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BC59D2C" wp14:editId="0300F217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130175</wp:posOffset>
                      </wp:positionV>
                      <wp:extent cx="4457700" cy="3689985"/>
                      <wp:effectExtent l="0" t="0" r="0" b="0"/>
                      <wp:wrapThrough wrapText="bothSides">
                        <wp:wrapPolygon edited="0">
                          <wp:start x="246" y="0"/>
                          <wp:lineTo x="246" y="21410"/>
                          <wp:lineTo x="21292" y="21410"/>
                          <wp:lineTo x="21292" y="0"/>
                          <wp:lineTo x="246" y="0"/>
                        </wp:wrapPolygon>
                      </wp:wrapThrough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7700" cy="3689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B60711" w14:textId="77777777" w:rsidR="00C867F9" w:rsidRDefault="00C867F9" w:rsidP="000E1698">
                                  <w:pPr>
                                    <w:spacing w:afterLines="40" w:after="96" w:line="240" w:lineRule="auto"/>
                                    <w:jc w:val="left"/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</w:pPr>
                                </w:p>
                                <w:p w14:paraId="46A06503" w14:textId="38B221D7" w:rsidR="00C867F9" w:rsidRPr="007D3405" w:rsidRDefault="00C867F9" w:rsidP="003C5857">
                                  <w:pPr>
                                    <w:spacing w:afterLines="40" w:after="96" w:line="240" w:lineRule="auto"/>
                                    <w:ind w:leftChars="550" w:left="1100"/>
                                    <w:jc w:val="left"/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</w:pPr>
                                  <w:r w:rsidRPr="007D3405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학    과 : </w:t>
                                  </w:r>
                                  <w:r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컴</w:t>
                                  </w:r>
                                  <w:r>
                                    <w:rPr>
                                      <w:rFonts w:ascii="굴림" w:eastAsia="굴림" w:hAnsi="굴림" w:cs="굴림" w:hint="eastAsia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퓨터공학과</w:t>
                                  </w:r>
                                </w:p>
                                <w:p w14:paraId="12500F2A" w14:textId="1F25B6E3" w:rsidR="00C867F9" w:rsidRPr="007D3405" w:rsidRDefault="00C867F9" w:rsidP="003C5857">
                                  <w:pPr>
                                    <w:spacing w:afterLines="40" w:after="96" w:line="240" w:lineRule="auto"/>
                                    <w:ind w:leftChars="550" w:left="1100"/>
                                    <w:jc w:val="left"/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</w:pPr>
                                  <w:r w:rsidRPr="007D3405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과    목 : </w:t>
                                  </w:r>
                                  <w:r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캡</w:t>
                                  </w:r>
                                  <w:r>
                                    <w:rPr>
                                      <w:rFonts w:ascii="굴림" w:eastAsia="굴림" w:hAnsi="굴림" w:cs="굴림" w:hint="eastAsia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스톤프로젝트1</w:t>
                                  </w:r>
                                </w:p>
                                <w:p w14:paraId="24628764" w14:textId="491AF779" w:rsidR="00C867F9" w:rsidRPr="007D3405" w:rsidRDefault="00C867F9" w:rsidP="003C5857">
                                  <w:pPr>
                                    <w:spacing w:afterLines="40" w:after="96" w:line="240" w:lineRule="auto"/>
                                    <w:ind w:leftChars="550" w:left="1100"/>
                                    <w:jc w:val="left"/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</w:pPr>
                                  <w:r w:rsidRPr="007D3405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담당교수 : </w:t>
                                  </w:r>
                                  <w:r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신</w:t>
                                  </w:r>
                                  <w:r>
                                    <w:rPr>
                                      <w:rFonts w:ascii="굴림" w:eastAsia="굴림" w:hAnsi="굴림" w:cs="굴림" w:hint="eastAsia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민호 </w:t>
                                  </w:r>
                                  <w:r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교</w:t>
                                  </w:r>
                                  <w:r>
                                    <w:rPr>
                                      <w:rFonts w:ascii="굴림" w:eastAsia="굴림" w:hAnsi="굴림" w:cs="굴림" w:hint="eastAsia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수님.</w:t>
                                  </w:r>
                                </w:p>
                                <w:p w14:paraId="72F0C597" w14:textId="705257AB" w:rsidR="00C867F9" w:rsidRPr="007D3405" w:rsidRDefault="00C867F9" w:rsidP="003C5857">
                                  <w:pPr>
                                    <w:spacing w:afterLines="40" w:after="96" w:line="240" w:lineRule="auto"/>
                                    <w:ind w:leftChars="550" w:left="1100"/>
                                    <w:jc w:val="left"/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</w:pPr>
                                  <w:r w:rsidRPr="007D3405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마 감 일 :</w:t>
                                  </w:r>
                                  <w:r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 2016</w:t>
                                  </w:r>
                                  <w:r>
                                    <w:rPr>
                                      <w:rFonts w:ascii="굴림" w:eastAsia="굴림" w:hAnsi="굴림" w:cs="굴림" w:hint="eastAsia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년 </w:t>
                                  </w:r>
                                  <w:r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03</w:t>
                                  </w:r>
                                  <w:r>
                                    <w:rPr>
                                      <w:rFonts w:ascii="굴림" w:eastAsia="굴림" w:hAnsi="굴림" w:cs="굴림" w:hint="eastAsia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월 </w:t>
                                  </w:r>
                                  <w:r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29</w:t>
                                  </w:r>
                                  <w:r>
                                    <w:rPr>
                                      <w:rFonts w:ascii="굴림" w:eastAsia="굴림" w:hAnsi="굴림" w:cs="굴림" w:hint="eastAsia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일</w:t>
                                  </w:r>
                                  <w:r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 17</w:t>
                                  </w:r>
                                  <w:r>
                                    <w:rPr>
                                      <w:rFonts w:ascii="굴림" w:eastAsia="굴림" w:hAnsi="굴림" w:cs="굴림" w:hint="eastAsia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시</w:t>
                                  </w:r>
                                </w:p>
                                <w:p w14:paraId="19D92FE3" w14:textId="13D77E1D" w:rsidR="00C867F9" w:rsidRPr="007D3405" w:rsidRDefault="00C867F9" w:rsidP="003C5857">
                                  <w:pPr>
                                    <w:spacing w:afterLines="40" w:after="96" w:line="240" w:lineRule="auto"/>
                                    <w:ind w:leftChars="550" w:left="1100"/>
                                    <w:jc w:val="left"/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</w:pPr>
                                  <w:r w:rsidRPr="007D3405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제 출 일 :</w:t>
                                  </w:r>
                                  <w:r w:rsidRPr="006C74E6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2016</w:t>
                                  </w:r>
                                  <w:r>
                                    <w:rPr>
                                      <w:rFonts w:ascii="굴림" w:eastAsia="굴림" w:hAnsi="굴림" w:cs="굴림" w:hint="eastAsia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년 </w:t>
                                  </w:r>
                                  <w:r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03</w:t>
                                  </w:r>
                                  <w:r>
                                    <w:rPr>
                                      <w:rFonts w:ascii="굴림" w:eastAsia="굴림" w:hAnsi="굴림" w:cs="굴림" w:hint="eastAsia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월 </w:t>
                                  </w:r>
                                  <w:r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29</w:t>
                                  </w:r>
                                  <w:r>
                                    <w:rPr>
                                      <w:rFonts w:ascii="굴림" w:eastAsia="굴림" w:hAnsi="굴림" w:cs="굴림" w:hint="eastAsia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일</w:t>
                                  </w:r>
                                  <w:r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 17</w:t>
                                  </w:r>
                                  <w:r>
                                    <w:rPr>
                                      <w:rFonts w:ascii="굴림" w:eastAsia="굴림" w:hAnsi="굴림" w:cs="굴림" w:hint="eastAsia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시</w:t>
                                  </w:r>
                                </w:p>
                                <w:p w14:paraId="3C0EDF06" w14:textId="77777777" w:rsidR="00C867F9" w:rsidRPr="007D3405" w:rsidRDefault="00C867F9" w:rsidP="000E1698">
                                  <w:pPr>
                                    <w:spacing w:afterLines="40" w:after="96" w:line="240" w:lineRule="auto"/>
                                    <w:jc w:val="left"/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</w:pPr>
                                </w:p>
                                <w:p w14:paraId="218EAE91" w14:textId="2E1EDF25" w:rsidR="00C867F9" w:rsidRPr="007D3405" w:rsidRDefault="00C867F9" w:rsidP="000E1698">
                                  <w:pPr>
                                    <w:spacing w:afterLines="40" w:after="96" w:line="240" w:lineRule="auto"/>
                                    <w:jc w:val="left"/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</w:pPr>
                                  <w:r w:rsidRPr="007D3405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팀    명 : </w:t>
                                  </w:r>
                                  <w:r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구</w:t>
                                  </w:r>
                                  <w:r>
                                    <w:rPr>
                                      <w:rFonts w:ascii="굴림" w:eastAsia="굴림" w:hAnsi="굴림" w:cs="굴림" w:hint="eastAsia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조조정(1조)</w:t>
                                  </w:r>
                                </w:p>
                                <w:p w14:paraId="79CBABCA" w14:textId="77777777" w:rsidR="00C867F9" w:rsidRPr="007D3405" w:rsidRDefault="00C867F9" w:rsidP="000E1698">
                                  <w:pPr>
                                    <w:spacing w:afterLines="40" w:after="96" w:line="240" w:lineRule="auto"/>
                                    <w:jc w:val="left"/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</w:pPr>
                                </w:p>
                                <w:p w14:paraId="158A70A7" w14:textId="034BCB66" w:rsidR="00C867F9" w:rsidRPr="007D3405" w:rsidRDefault="00C867F9" w:rsidP="000E1698">
                                  <w:pPr>
                                    <w:spacing w:afterLines="40" w:after="96" w:line="240" w:lineRule="auto"/>
                                    <w:jc w:val="left"/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</w:pPr>
                                  <w:r w:rsidRPr="007D3405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팀 장 </w:t>
                                  </w:r>
                                  <w:r w:rsidRPr="007D3405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ab/>
                                    <w:t xml:space="preserve">학번 :  </w:t>
                                  </w:r>
                                  <w:r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60102339</w:t>
                                  </w:r>
                                  <w:r w:rsidRPr="007D3405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            이름 : </w:t>
                                  </w:r>
                                  <w:r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박</w:t>
                                  </w:r>
                                  <w:r>
                                    <w:rPr>
                                      <w:rFonts w:ascii="굴림" w:eastAsia="굴림" w:hAnsi="굴림" w:cs="굴림" w:hint="eastAsia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지원</w:t>
                                  </w:r>
                                  <w:r w:rsidRPr="007D3405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  </w:t>
                                  </w:r>
                                  <w:r w:rsidRPr="007D3405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(서명)</w:t>
                                  </w:r>
                                </w:p>
                                <w:p w14:paraId="7B106B57" w14:textId="423E4473" w:rsidR="00C867F9" w:rsidRPr="007D3405" w:rsidRDefault="00C867F9" w:rsidP="000E1698">
                                  <w:pPr>
                                    <w:spacing w:afterLines="40" w:after="96" w:line="240" w:lineRule="auto"/>
                                    <w:jc w:val="left"/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</w:pPr>
                                  <w:r w:rsidRPr="007D3405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팀원1 </w:t>
                                  </w:r>
                                  <w:r w:rsidRPr="007D3405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ab/>
                                    <w:t xml:space="preserve">학번 :  </w:t>
                                  </w:r>
                                  <w:r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60102313</w:t>
                                  </w:r>
                                  <w:r w:rsidRPr="007D3405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            이름 : </w:t>
                                  </w:r>
                                  <w:r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김</w:t>
                                  </w:r>
                                  <w:r>
                                    <w:rPr>
                                      <w:rFonts w:ascii="굴림" w:eastAsia="굴림" w:hAnsi="굴림" w:cs="굴림" w:hint="eastAsia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용민</w:t>
                                  </w:r>
                                  <w:r w:rsidRPr="007D3405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  </w:t>
                                  </w:r>
                                  <w:r w:rsidRPr="007D3405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(서명)</w:t>
                                  </w:r>
                                </w:p>
                                <w:p w14:paraId="3FF2DD0B" w14:textId="209882FB" w:rsidR="00C867F9" w:rsidRPr="007D3405" w:rsidRDefault="00C867F9" w:rsidP="000E1698">
                                  <w:pPr>
                                    <w:spacing w:afterLines="40" w:after="96" w:line="240" w:lineRule="auto"/>
                                    <w:jc w:val="left"/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</w:pPr>
                                  <w:r w:rsidRPr="007D3405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팀원2 </w:t>
                                  </w:r>
                                  <w:r w:rsidRPr="007D3405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ab/>
                                    <w:t xml:space="preserve">학번 :  </w:t>
                                  </w:r>
                                  <w:r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60112316</w:t>
                                  </w:r>
                                  <w:r w:rsidRPr="007D3405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            이름 : </w:t>
                                  </w:r>
                                  <w:r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김</w:t>
                                  </w:r>
                                  <w:r>
                                    <w:rPr>
                                      <w:rFonts w:ascii="굴림" w:eastAsia="굴림" w:hAnsi="굴림" w:cs="굴림" w:hint="eastAsia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규현</w:t>
                                  </w:r>
                                  <w:r w:rsidRPr="007D3405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  </w:t>
                                  </w:r>
                                  <w:r w:rsidRPr="007D3405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(서명)</w:t>
                                  </w:r>
                                </w:p>
                                <w:p w14:paraId="6316D353" w14:textId="25D3BB3A" w:rsidR="00C867F9" w:rsidRPr="007D3405" w:rsidRDefault="00C867F9" w:rsidP="000E1698">
                                  <w:pPr>
                                    <w:spacing w:afterLines="40" w:after="96" w:line="240" w:lineRule="auto"/>
                                    <w:jc w:val="left"/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</w:pPr>
                                  <w:r w:rsidRPr="007D3405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팀원3 </w:t>
                                  </w:r>
                                  <w:r w:rsidRPr="007D3405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ab/>
                                    <w:t xml:space="preserve">학번 :  </w:t>
                                  </w:r>
                                  <w:r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60112345</w:t>
                                  </w:r>
                                  <w:r w:rsidRPr="007D3405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            이름 : </w:t>
                                  </w:r>
                                  <w:r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명</w:t>
                                  </w:r>
                                  <w:r>
                                    <w:rPr>
                                      <w:rFonts w:ascii="굴림" w:eastAsia="굴림" w:hAnsi="굴림" w:cs="굴림" w:hint="eastAsia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지윤</w:t>
                                  </w:r>
                                  <w:r w:rsidRPr="007D3405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  </w:t>
                                  </w:r>
                                  <w:r w:rsidRPr="007D3405"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(서명)</w:t>
                                  </w:r>
                                </w:p>
                                <w:p w14:paraId="70A4343D" w14:textId="46C26980" w:rsidR="00C867F9" w:rsidRPr="00DD083C" w:rsidRDefault="00C867F9" w:rsidP="000E1698">
                                  <w:pPr>
                                    <w:spacing w:afterLines="40" w:after="96" w:line="240" w:lineRule="auto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C59D2C" id="Rectangle 7" o:spid="_x0000_s1028" style="position:absolute;left:0;text-align:left;margin-left:58.15pt;margin-top:10.25pt;width:351pt;height:290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" filled="f" stroked="f" strokeweight="2pt">
                      <v:textbox>
                        <w:txbxContent>
                          <w:p w14:paraId="44B60711" w14:textId="77777777" w:rsidR="00C867F9" w:rsidRDefault="00C867F9" w:rsidP="000E1698">
                            <w:pPr>
                              <w:spacing w:afterLines="40" w:after="96" w:line="240" w:lineRule="auto"/>
                              <w:jc w:val="left"/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</w:pPr>
                          </w:p>
                          <w:p w14:paraId="46A06503" w14:textId="38B221D7" w:rsidR="00C867F9" w:rsidRPr="007D3405" w:rsidRDefault="00C867F9" w:rsidP="003C5857">
                            <w:pPr>
                              <w:spacing w:afterLines="40" w:after="96" w:line="240" w:lineRule="auto"/>
                              <w:ind w:leftChars="550" w:left="1100"/>
                              <w:jc w:val="left"/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</w:pPr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학    </w:t>
                            </w:r>
                            <w:proofErr w:type="gramStart"/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과 :</w:t>
                            </w:r>
                            <w:proofErr w:type="gramEnd"/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컴</w:t>
                            </w:r>
                            <w:r>
                              <w:rPr>
                                <w:rFonts w:ascii="굴림" w:eastAsia="굴림" w:hAnsi="굴림" w:cs="굴림" w:hint="eastAsia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퓨터공학과</w:t>
                            </w:r>
                          </w:p>
                          <w:p w14:paraId="12500F2A" w14:textId="1F25B6E3" w:rsidR="00C867F9" w:rsidRPr="007D3405" w:rsidRDefault="00C867F9" w:rsidP="003C5857">
                            <w:pPr>
                              <w:spacing w:afterLines="40" w:after="96" w:line="240" w:lineRule="auto"/>
                              <w:ind w:leftChars="550" w:left="1100"/>
                              <w:jc w:val="left"/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</w:pPr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과    </w:t>
                            </w:r>
                            <w:proofErr w:type="gramStart"/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목 :</w:t>
                            </w:r>
                            <w:proofErr w:type="gramEnd"/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캡</w:t>
                            </w:r>
                            <w:r>
                              <w:rPr>
                                <w:rFonts w:ascii="굴림" w:eastAsia="굴림" w:hAnsi="굴림" w:cs="굴림" w:hint="eastAsia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스톤프로젝트</w:t>
                            </w:r>
                            <w:proofErr w:type="spellEnd"/>
                            <w:r>
                              <w:rPr>
                                <w:rFonts w:ascii="굴림" w:eastAsia="굴림" w:hAnsi="굴림" w:cs="굴림" w:hint="eastAsia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1</w:t>
                            </w:r>
                          </w:p>
                          <w:p w14:paraId="24628764" w14:textId="491AF779" w:rsidR="00C867F9" w:rsidRPr="007D3405" w:rsidRDefault="00C867F9" w:rsidP="003C5857">
                            <w:pPr>
                              <w:spacing w:afterLines="40" w:after="96" w:line="240" w:lineRule="auto"/>
                              <w:ind w:leftChars="550" w:left="1100"/>
                              <w:jc w:val="left"/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</w:pPr>
                            <w:proofErr w:type="gramStart"/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담당교수 :</w:t>
                            </w:r>
                            <w:proofErr w:type="gramEnd"/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신</w:t>
                            </w:r>
                            <w:r>
                              <w:rPr>
                                <w:rFonts w:ascii="굴림" w:eastAsia="굴림" w:hAnsi="굴림" w:cs="굴림" w:hint="eastAsia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민호 </w:t>
                            </w:r>
                            <w:r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교</w:t>
                            </w:r>
                            <w:r>
                              <w:rPr>
                                <w:rFonts w:ascii="굴림" w:eastAsia="굴림" w:hAnsi="굴림" w:cs="굴림" w:hint="eastAsia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수님.</w:t>
                            </w:r>
                          </w:p>
                          <w:p w14:paraId="72F0C597" w14:textId="705257AB" w:rsidR="00C867F9" w:rsidRPr="007D3405" w:rsidRDefault="00C867F9" w:rsidP="003C5857">
                            <w:pPr>
                              <w:spacing w:afterLines="40" w:after="96" w:line="240" w:lineRule="auto"/>
                              <w:ind w:leftChars="550" w:left="1100"/>
                              <w:jc w:val="left"/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</w:pPr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마 감 </w:t>
                            </w:r>
                            <w:proofErr w:type="gramStart"/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일 :</w:t>
                            </w:r>
                            <w:proofErr w:type="gramEnd"/>
                            <w:r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 2016</w:t>
                            </w:r>
                            <w:r>
                              <w:rPr>
                                <w:rFonts w:ascii="굴림" w:eastAsia="굴림" w:hAnsi="굴림" w:cs="굴림" w:hint="eastAsia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년 </w:t>
                            </w:r>
                            <w:r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03</w:t>
                            </w:r>
                            <w:r>
                              <w:rPr>
                                <w:rFonts w:ascii="굴림" w:eastAsia="굴림" w:hAnsi="굴림" w:cs="굴림" w:hint="eastAsia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월 </w:t>
                            </w:r>
                            <w:r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29</w:t>
                            </w:r>
                            <w:r>
                              <w:rPr>
                                <w:rFonts w:ascii="굴림" w:eastAsia="굴림" w:hAnsi="굴림" w:cs="굴림" w:hint="eastAsia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일</w:t>
                            </w:r>
                            <w:r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 17</w:t>
                            </w:r>
                            <w:r>
                              <w:rPr>
                                <w:rFonts w:ascii="굴림" w:eastAsia="굴림" w:hAnsi="굴림" w:cs="굴림" w:hint="eastAsia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시</w:t>
                            </w:r>
                          </w:p>
                          <w:p w14:paraId="19D92FE3" w14:textId="13D77E1D" w:rsidR="00C867F9" w:rsidRPr="007D3405" w:rsidRDefault="00C867F9" w:rsidP="003C5857">
                            <w:pPr>
                              <w:spacing w:afterLines="40" w:after="96" w:line="240" w:lineRule="auto"/>
                              <w:ind w:leftChars="550" w:left="1100"/>
                              <w:jc w:val="left"/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</w:pPr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제 출 </w:t>
                            </w:r>
                            <w:proofErr w:type="gramStart"/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일 :</w:t>
                            </w:r>
                            <w:proofErr w:type="gramEnd"/>
                            <w:r w:rsidRPr="006C74E6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2016</w:t>
                            </w:r>
                            <w:r>
                              <w:rPr>
                                <w:rFonts w:ascii="굴림" w:eastAsia="굴림" w:hAnsi="굴림" w:cs="굴림" w:hint="eastAsia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년 </w:t>
                            </w:r>
                            <w:r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03</w:t>
                            </w:r>
                            <w:r>
                              <w:rPr>
                                <w:rFonts w:ascii="굴림" w:eastAsia="굴림" w:hAnsi="굴림" w:cs="굴림" w:hint="eastAsia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월 </w:t>
                            </w:r>
                            <w:r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29</w:t>
                            </w:r>
                            <w:r>
                              <w:rPr>
                                <w:rFonts w:ascii="굴림" w:eastAsia="굴림" w:hAnsi="굴림" w:cs="굴림" w:hint="eastAsia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일</w:t>
                            </w:r>
                            <w:r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 17</w:t>
                            </w:r>
                            <w:r>
                              <w:rPr>
                                <w:rFonts w:ascii="굴림" w:eastAsia="굴림" w:hAnsi="굴림" w:cs="굴림" w:hint="eastAsia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시</w:t>
                            </w:r>
                          </w:p>
                          <w:p w14:paraId="3C0EDF06" w14:textId="77777777" w:rsidR="00C867F9" w:rsidRPr="007D3405" w:rsidRDefault="00C867F9" w:rsidP="000E1698">
                            <w:pPr>
                              <w:spacing w:afterLines="40" w:after="96" w:line="240" w:lineRule="auto"/>
                              <w:jc w:val="left"/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</w:pPr>
                          </w:p>
                          <w:p w14:paraId="218EAE91" w14:textId="2E1EDF25" w:rsidR="00C867F9" w:rsidRPr="007D3405" w:rsidRDefault="00C867F9" w:rsidP="000E1698">
                            <w:pPr>
                              <w:spacing w:afterLines="40" w:after="96" w:line="240" w:lineRule="auto"/>
                              <w:jc w:val="left"/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</w:pPr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팀    </w:t>
                            </w:r>
                            <w:proofErr w:type="gramStart"/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명 :</w:t>
                            </w:r>
                            <w:proofErr w:type="gramEnd"/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구</w:t>
                            </w:r>
                            <w:r>
                              <w:rPr>
                                <w:rFonts w:ascii="굴림" w:eastAsia="굴림" w:hAnsi="굴림" w:cs="굴림" w:hint="eastAsia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조조정(1조)</w:t>
                            </w:r>
                          </w:p>
                          <w:p w14:paraId="79CBABCA" w14:textId="77777777" w:rsidR="00C867F9" w:rsidRPr="007D3405" w:rsidRDefault="00C867F9" w:rsidP="000E1698">
                            <w:pPr>
                              <w:spacing w:afterLines="40" w:after="96" w:line="240" w:lineRule="auto"/>
                              <w:jc w:val="left"/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</w:pPr>
                          </w:p>
                          <w:p w14:paraId="158A70A7" w14:textId="034BCB66" w:rsidR="00C867F9" w:rsidRPr="007D3405" w:rsidRDefault="00C867F9" w:rsidP="000E1698">
                            <w:pPr>
                              <w:spacing w:afterLines="40" w:after="96" w:line="240" w:lineRule="auto"/>
                              <w:jc w:val="left"/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</w:pPr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팀 장 </w:t>
                            </w:r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ab/>
                            </w:r>
                            <w:proofErr w:type="gramStart"/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학번 :</w:t>
                            </w:r>
                            <w:proofErr w:type="gramEnd"/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60102339</w:t>
                            </w:r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            이름 : </w:t>
                            </w:r>
                            <w:r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박</w:t>
                            </w:r>
                            <w:r>
                              <w:rPr>
                                <w:rFonts w:ascii="굴림" w:eastAsia="굴림" w:hAnsi="굴림" w:cs="굴림" w:hint="eastAsia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지원</w:t>
                            </w:r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  </w:t>
                            </w:r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(서명)</w:t>
                            </w:r>
                          </w:p>
                          <w:p w14:paraId="7B106B57" w14:textId="423E4473" w:rsidR="00C867F9" w:rsidRPr="007D3405" w:rsidRDefault="00C867F9" w:rsidP="000E1698">
                            <w:pPr>
                              <w:spacing w:afterLines="40" w:after="96" w:line="240" w:lineRule="auto"/>
                              <w:jc w:val="left"/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</w:pPr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팀원1 </w:t>
                            </w:r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ab/>
                            </w:r>
                            <w:proofErr w:type="gramStart"/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학번 :</w:t>
                            </w:r>
                            <w:proofErr w:type="gramEnd"/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60102313</w:t>
                            </w:r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            이름 : </w:t>
                            </w:r>
                            <w:r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김</w:t>
                            </w:r>
                            <w:r>
                              <w:rPr>
                                <w:rFonts w:ascii="굴림" w:eastAsia="굴림" w:hAnsi="굴림" w:cs="굴림" w:hint="eastAsia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용민</w:t>
                            </w:r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  </w:t>
                            </w:r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(서명)</w:t>
                            </w:r>
                          </w:p>
                          <w:p w14:paraId="3FF2DD0B" w14:textId="209882FB" w:rsidR="00C867F9" w:rsidRPr="007D3405" w:rsidRDefault="00C867F9" w:rsidP="000E1698">
                            <w:pPr>
                              <w:spacing w:afterLines="40" w:after="96" w:line="240" w:lineRule="auto"/>
                              <w:jc w:val="left"/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</w:pPr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팀원2 </w:t>
                            </w:r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ab/>
                            </w:r>
                            <w:proofErr w:type="gramStart"/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학번 :</w:t>
                            </w:r>
                            <w:proofErr w:type="gramEnd"/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60112316</w:t>
                            </w:r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            이름 : </w:t>
                            </w:r>
                            <w:r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김</w:t>
                            </w:r>
                            <w:r>
                              <w:rPr>
                                <w:rFonts w:ascii="굴림" w:eastAsia="굴림" w:hAnsi="굴림" w:cs="굴림" w:hint="eastAsia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규현</w:t>
                            </w:r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  </w:t>
                            </w:r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(서명)</w:t>
                            </w:r>
                          </w:p>
                          <w:p w14:paraId="6316D353" w14:textId="25D3BB3A" w:rsidR="00C867F9" w:rsidRPr="007D3405" w:rsidRDefault="00C867F9" w:rsidP="000E1698">
                            <w:pPr>
                              <w:spacing w:afterLines="40" w:after="96" w:line="240" w:lineRule="auto"/>
                              <w:jc w:val="left"/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</w:pPr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팀원3 </w:t>
                            </w:r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ab/>
                            </w:r>
                            <w:proofErr w:type="gramStart"/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학번 :</w:t>
                            </w:r>
                            <w:proofErr w:type="gramEnd"/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60112345</w:t>
                            </w:r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            이름 : </w:t>
                            </w:r>
                            <w:r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명</w:t>
                            </w:r>
                            <w:r>
                              <w:rPr>
                                <w:rFonts w:ascii="굴림" w:eastAsia="굴림" w:hAnsi="굴림" w:cs="굴림" w:hint="eastAsia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지윤</w:t>
                            </w:r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  </w:t>
                            </w:r>
                            <w:r w:rsidRPr="007D3405"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(서명)</w:t>
                            </w:r>
                          </w:p>
                          <w:p w14:paraId="70A4343D" w14:textId="46C26980" w:rsidR="00C867F9" w:rsidRPr="00DD083C" w:rsidRDefault="00C867F9" w:rsidP="000E1698">
                            <w:pPr>
                              <w:spacing w:afterLines="40" w:after="96" w:line="240" w:lineRule="auto"/>
                              <w:jc w:val="left"/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  <w10:wrap type="through"/>
                    </v:rect>
                  </w:pict>
                </mc:Fallback>
              </mc:AlternateContent>
            </w:r>
            <w:bookmarkEnd w:id="14"/>
            <w:bookmarkEnd w:id="15"/>
            <w:bookmarkEnd w:id="16"/>
            <w:bookmarkEnd w:id="17"/>
          </w:p>
          <w:p w14:paraId="0A8641F9" w14:textId="68188C03" w:rsidR="000E1698" w:rsidRPr="00807C82" w:rsidRDefault="000E1698" w:rsidP="00723E61">
            <w:pPr>
              <w:snapToGrid w:val="0"/>
              <w:spacing w:line="384" w:lineRule="auto"/>
              <w:jc w:val="center"/>
              <w:textAlignment w:val="baseline"/>
              <w:outlineLvl w:val="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5B9D9B50" w14:textId="77777777" w:rsidR="000E1698" w:rsidRDefault="000E1698" w:rsidP="00723E61">
            <w:pPr>
              <w:snapToGrid w:val="0"/>
              <w:spacing w:line="384" w:lineRule="auto"/>
              <w:textAlignment w:val="baseline"/>
              <w:outlineLvl w:val="0"/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</w:pPr>
          </w:p>
          <w:p w14:paraId="485C2C32" w14:textId="53C225E7" w:rsidR="000E1698" w:rsidRDefault="000E1698" w:rsidP="00723E61">
            <w:pPr>
              <w:snapToGrid w:val="0"/>
              <w:spacing w:line="384" w:lineRule="auto"/>
              <w:textAlignment w:val="baseline"/>
              <w:outlineLvl w:val="0"/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</w:pPr>
          </w:p>
          <w:bookmarkStart w:id="18" w:name="_Toc446971987"/>
          <w:bookmarkStart w:id="19" w:name="_Toc446974044"/>
          <w:p w14:paraId="131855BB" w14:textId="230F3A55" w:rsidR="000E1698" w:rsidRDefault="0084693E" w:rsidP="00723E61">
            <w:pPr>
              <w:snapToGrid w:val="0"/>
              <w:spacing w:line="384" w:lineRule="auto"/>
              <w:textAlignment w:val="baseline"/>
              <w:outlineLvl w:val="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A88427D" wp14:editId="65D4ED2C">
                      <wp:simplePos x="0" y="0"/>
                      <wp:positionH relativeFrom="column">
                        <wp:posOffset>3862070</wp:posOffset>
                      </wp:positionH>
                      <wp:positionV relativeFrom="paragraph">
                        <wp:posOffset>1151890</wp:posOffset>
                      </wp:positionV>
                      <wp:extent cx="1715135" cy="565785"/>
                      <wp:effectExtent l="0" t="0" r="0" b="0"/>
                      <wp:wrapThrough wrapText="bothSides">
                        <wp:wrapPolygon edited="0">
                          <wp:start x="640" y="0"/>
                          <wp:lineTo x="640" y="20364"/>
                          <wp:lineTo x="20792" y="20364"/>
                          <wp:lineTo x="20792" y="0"/>
                          <wp:lineTo x="640" y="0"/>
                        </wp:wrapPolygon>
                      </wp:wrapThrough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5135" cy="565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F84987" w14:textId="2FCF83B7" w:rsidR="00C867F9" w:rsidRDefault="00C867F9" w:rsidP="00B560D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6FCE2A4" wp14:editId="1C15A06E">
                                        <wp:extent cx="815340" cy="448945"/>
                                        <wp:effectExtent l="0" t="0" r="0" b="8255"/>
                                        <wp:docPr id="32" name="Picture 3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2" name="명지윤.png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15340" cy="4489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88427D" id="Rectangle 29" o:spid="_x0000_s1029" style="position:absolute;left:0;text-align:left;margin-left:304.1pt;margin-top:90.7pt;width:135.05pt;height:44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" filled="f" stroked="f" strokeweight="2pt">
                      <v:textbox>
                        <w:txbxContent>
                          <w:p w14:paraId="2DF84987" w14:textId="2FCF83B7" w:rsidR="00C867F9" w:rsidRDefault="00C867F9" w:rsidP="00B560D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FCE2A4" wp14:editId="1C15A06E">
                                  <wp:extent cx="815340" cy="448945"/>
                                  <wp:effectExtent l="0" t="0" r="0" b="8255"/>
                                  <wp:docPr id="3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명지윤.pn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5340" cy="4489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hrough"/>
                    </v:rect>
                  </w:pict>
                </mc:Fallback>
              </mc:AlternateContent>
            </w:r>
            <w:r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970C8F7" wp14:editId="3E35247C">
                      <wp:simplePos x="0" y="0"/>
                      <wp:positionH relativeFrom="column">
                        <wp:posOffset>3601720</wp:posOffset>
                      </wp:positionH>
                      <wp:positionV relativeFrom="paragraph">
                        <wp:posOffset>469900</wp:posOffset>
                      </wp:positionV>
                      <wp:extent cx="2173605" cy="797560"/>
                      <wp:effectExtent l="0" t="0" r="0" b="0"/>
                      <wp:wrapThrough wrapText="bothSides">
                        <wp:wrapPolygon edited="0">
                          <wp:start x="505" y="0"/>
                          <wp:lineTo x="505" y="20637"/>
                          <wp:lineTo x="20950" y="20637"/>
                          <wp:lineTo x="20950" y="0"/>
                          <wp:lineTo x="505" y="0"/>
                        </wp:wrapPolygon>
                      </wp:wrapThrough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3605" cy="797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B96691" w14:textId="4DC26BFB" w:rsidR="00C867F9" w:rsidRDefault="00C867F9" w:rsidP="007E23A1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6B569F4" wp14:editId="72CCEB71">
                                        <wp:extent cx="832287" cy="570611"/>
                                        <wp:effectExtent l="0" t="0" r="6350" b="0"/>
                                        <wp:docPr id="12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" name="김용민.png"/>
                                                <pic:cNvPicPr/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48526" cy="5817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70C8F7" id="Rectangle 10" o:spid="_x0000_s1030" style="position:absolute;left:0;text-align:left;margin-left:283.6pt;margin-top:37pt;width:171.15pt;height:6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" filled="f" stroked="f" strokeweight="2pt">
                      <v:textbox>
                        <w:txbxContent>
                          <w:p w14:paraId="06B96691" w14:textId="4DC26BFB" w:rsidR="00C867F9" w:rsidRDefault="00C867F9" w:rsidP="007E23A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B569F4" wp14:editId="72CCEB71">
                                  <wp:extent cx="832287" cy="570611"/>
                                  <wp:effectExtent l="0" t="0" r="635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김용민.png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8526" cy="5817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hrough"/>
                    </v:rect>
                  </w:pict>
                </mc:Fallback>
              </mc:AlternateContent>
            </w:r>
            <w:r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811FF00" wp14:editId="4347EEF6">
                      <wp:simplePos x="0" y="0"/>
                      <wp:positionH relativeFrom="column">
                        <wp:posOffset>3839845</wp:posOffset>
                      </wp:positionH>
                      <wp:positionV relativeFrom="paragraph">
                        <wp:posOffset>828040</wp:posOffset>
                      </wp:positionV>
                      <wp:extent cx="1715135" cy="565785"/>
                      <wp:effectExtent l="0" t="0" r="0" b="0"/>
                      <wp:wrapThrough wrapText="bothSides">
                        <wp:wrapPolygon edited="0">
                          <wp:start x="640" y="0"/>
                          <wp:lineTo x="640" y="20364"/>
                          <wp:lineTo x="20792" y="20364"/>
                          <wp:lineTo x="20792" y="0"/>
                          <wp:lineTo x="640" y="0"/>
                        </wp:wrapPolygon>
                      </wp:wrapThrough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5135" cy="565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FE8699" w14:textId="59931F99" w:rsidR="00C867F9" w:rsidRDefault="00C867F9" w:rsidP="00B560D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C301E6C" wp14:editId="24D90337">
                                        <wp:extent cx="815340" cy="448945"/>
                                        <wp:effectExtent l="0" t="0" r="0" b="8255"/>
                                        <wp:docPr id="25" name="Picture 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5" name="김규현.png"/>
                                                <pic:cNvPicPr/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15340" cy="4489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11FF00" id="Rectangle 23" o:spid="_x0000_s1031" style="position:absolute;left:0;text-align:left;margin-left:302.35pt;margin-top:65.2pt;width:135.05pt;height:44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" filled="f" stroked="f" strokeweight="2pt">
                      <v:textbox>
                        <w:txbxContent>
                          <w:p w14:paraId="5EFE8699" w14:textId="59931F99" w:rsidR="00C867F9" w:rsidRDefault="00C867F9" w:rsidP="00B560D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301E6C" wp14:editId="24D90337">
                                  <wp:extent cx="815340" cy="448945"/>
                                  <wp:effectExtent l="0" t="0" r="0" b="8255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김규현.png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5340" cy="4489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hrough"/>
                    </v:rect>
                  </w:pict>
                </mc:Fallback>
              </mc:AlternateContent>
            </w:r>
            <w:r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53D3E4C4" wp14:editId="1A3D8701">
                      <wp:simplePos x="0" y="0"/>
                      <wp:positionH relativeFrom="column">
                        <wp:posOffset>3851275</wp:posOffset>
                      </wp:positionH>
                      <wp:positionV relativeFrom="paragraph">
                        <wp:posOffset>285750</wp:posOffset>
                      </wp:positionV>
                      <wp:extent cx="1715135" cy="565785"/>
                      <wp:effectExtent l="0" t="0" r="0" b="0"/>
                      <wp:wrapThrough wrapText="bothSides">
                        <wp:wrapPolygon edited="0">
                          <wp:start x="640" y="0"/>
                          <wp:lineTo x="640" y="20364"/>
                          <wp:lineTo x="20792" y="20364"/>
                          <wp:lineTo x="20792" y="0"/>
                          <wp:lineTo x="640" y="0"/>
                        </wp:wrapPolygon>
                      </wp:wrapThrough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5135" cy="565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2057D4" w14:textId="610BA423" w:rsidR="00C867F9" w:rsidRDefault="00C867F9" w:rsidP="007E23A1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6A4CC67" wp14:editId="31C50263">
                                        <wp:extent cx="853975" cy="470078"/>
                                        <wp:effectExtent l="0" t="0" r="10160" b="0"/>
                                        <wp:docPr id="8" name="Pictur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박지원.png"/>
                                                <pic:cNvPicPr/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59488" cy="47311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D3E4C4" id="Rectangle 5" o:spid="_x0000_s1032" style="position:absolute;left:0;text-align:left;margin-left:303.25pt;margin-top:22.5pt;width:135.05pt;height:44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" filled="f" stroked="f" strokeweight="2pt">
                      <v:textbox>
                        <w:txbxContent>
                          <w:p w14:paraId="4E2057D4" w14:textId="610BA423" w:rsidR="00C867F9" w:rsidRDefault="00C867F9" w:rsidP="007E23A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A4CC67" wp14:editId="31C50263">
                                  <wp:extent cx="853975" cy="470078"/>
                                  <wp:effectExtent l="0" t="0" r="1016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박지원.png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9488" cy="4731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hrough"/>
                    </v:rect>
                  </w:pict>
                </mc:Fallback>
              </mc:AlternateContent>
            </w:r>
            <w:bookmarkEnd w:id="18"/>
            <w:bookmarkEnd w:id="19"/>
          </w:p>
        </w:tc>
      </w:tr>
    </w:tbl>
    <w:p w14:paraId="35BD0995" w14:textId="77777777" w:rsidR="008C69D3" w:rsidRDefault="008C69D3" w:rsidP="001767DA">
      <w:pPr>
        <w:pStyle w:val="Title"/>
        <w:jc w:val="both"/>
      </w:pPr>
      <w:bookmarkStart w:id="20" w:name="_Toc446364847"/>
      <w:bookmarkStart w:id="21" w:name="_Toc446243528"/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0"/>
          <w:szCs w:val="22"/>
        </w:rPr>
        <w:id w:val="-74052348"/>
        <w:docPartObj>
          <w:docPartGallery w:val="Table of Contents"/>
          <w:docPartUnique/>
        </w:docPartObj>
      </w:sdtPr>
      <w:sdtEndPr>
        <w:rPr>
          <w:rFonts w:eastAsiaTheme="minorHAnsi"/>
          <w:b/>
          <w:noProof/>
          <w:sz w:val="24"/>
          <w:szCs w:val="24"/>
        </w:rPr>
      </w:sdtEndPr>
      <w:sdtContent>
        <w:p w14:paraId="68AD1CD4" w14:textId="77777777" w:rsidR="004225E5" w:rsidRDefault="0016373D" w:rsidP="008C69D3">
          <w:pPr>
            <w:pStyle w:val="TOCHeading"/>
            <w:rPr>
              <w:noProof/>
            </w:rPr>
          </w:pPr>
          <w:r>
            <w:t>목</w:t>
          </w:r>
          <w:r>
            <w:rPr>
              <w:rFonts w:hint="eastAsia"/>
            </w:rPr>
            <w:t>차</w:t>
          </w:r>
          <w:r w:rsidR="008C69D3">
            <w:rPr>
              <w:b w:val="0"/>
              <w:bCs w:val="0"/>
            </w:rPr>
            <w:fldChar w:fldCharType="begin"/>
          </w:r>
          <w:r w:rsidR="008C69D3">
            <w:instrText xml:space="preserve"> TOC \o "1-3" \h \z \u </w:instrText>
          </w:r>
          <w:r w:rsidR="008C69D3">
            <w:rPr>
              <w:b w:val="0"/>
              <w:bCs w:val="0"/>
            </w:rPr>
            <w:fldChar w:fldCharType="separate"/>
          </w:r>
        </w:p>
        <w:p w14:paraId="6398C8C2" w14:textId="1C93DBEF" w:rsidR="004225E5" w:rsidRDefault="00FF0F23" w:rsidP="00F27DD1">
          <w:pPr>
            <w:pStyle w:val="TOC1"/>
            <w:ind w:left="200"/>
            <w:rPr>
              <w:rFonts w:eastAsiaTheme="minorEastAsia"/>
              <w:noProof/>
            </w:rPr>
          </w:pPr>
          <w:hyperlink w:anchor="_Toc446974048" w:history="1">
            <w:r w:rsidR="004225E5" w:rsidRPr="00D40919">
              <w:rPr>
                <w:rStyle w:val="Hyperlink"/>
                <w:noProof/>
              </w:rPr>
              <w:t>I.</w:t>
            </w:r>
            <w:r w:rsidR="004225E5">
              <w:rPr>
                <w:rFonts w:eastAsiaTheme="minorEastAsia"/>
                <w:noProof/>
              </w:rPr>
              <w:tab/>
            </w:r>
            <w:r w:rsidR="004225E5" w:rsidRPr="00D40919">
              <w:rPr>
                <w:rStyle w:val="Hyperlink"/>
                <w:noProof/>
              </w:rPr>
              <w:t>서론</w:t>
            </w:r>
            <w:r w:rsidR="004225E5">
              <w:rPr>
                <w:noProof/>
                <w:webHidden/>
              </w:rPr>
              <w:tab/>
            </w:r>
            <w:r w:rsidR="004225E5">
              <w:rPr>
                <w:noProof/>
                <w:webHidden/>
              </w:rPr>
              <w:fldChar w:fldCharType="begin"/>
            </w:r>
            <w:r w:rsidR="004225E5">
              <w:rPr>
                <w:noProof/>
                <w:webHidden/>
              </w:rPr>
              <w:instrText xml:space="preserve"> PAGEREF _Toc446974048 \h </w:instrText>
            </w:r>
            <w:r w:rsidR="004225E5">
              <w:rPr>
                <w:noProof/>
                <w:webHidden/>
              </w:rPr>
            </w:r>
            <w:r w:rsidR="004225E5">
              <w:rPr>
                <w:noProof/>
                <w:webHidden/>
              </w:rPr>
              <w:fldChar w:fldCharType="separate"/>
            </w:r>
            <w:r w:rsidR="0052435F">
              <w:rPr>
                <w:noProof/>
                <w:webHidden/>
              </w:rPr>
              <w:t>6</w:t>
            </w:r>
            <w:r w:rsidR="004225E5">
              <w:rPr>
                <w:noProof/>
                <w:webHidden/>
              </w:rPr>
              <w:fldChar w:fldCharType="end"/>
            </w:r>
          </w:hyperlink>
        </w:p>
        <w:p w14:paraId="775A9523" w14:textId="6F692967" w:rsidR="004225E5" w:rsidRPr="003B0A39" w:rsidRDefault="00FF0F23" w:rsidP="00F27DD1">
          <w:pPr>
            <w:pStyle w:val="TOC2"/>
            <w:tabs>
              <w:tab w:val="left" w:pos="800"/>
              <w:tab w:val="right" w:leader="dot" w:pos="9016"/>
            </w:tabs>
            <w:ind w:leftChars="200" w:left="400"/>
            <w:rPr>
              <w:rFonts w:eastAsiaTheme="minorEastAsia"/>
              <w:b w:val="0"/>
              <w:noProof/>
              <w:sz w:val="24"/>
              <w:szCs w:val="24"/>
            </w:rPr>
          </w:pPr>
          <w:hyperlink w:anchor="_Toc446974049" w:history="1">
            <w:r w:rsidR="004225E5" w:rsidRPr="003B0A39">
              <w:rPr>
                <w:rStyle w:val="Hyperlink"/>
                <w:b w:val="0"/>
                <w:noProof/>
              </w:rPr>
              <w:t>a.</w:t>
            </w:r>
            <w:r w:rsidR="004225E5" w:rsidRPr="003B0A39">
              <w:rPr>
                <w:rFonts w:eastAsiaTheme="minorEastAsia"/>
                <w:b w:val="0"/>
                <w:noProof/>
                <w:sz w:val="24"/>
                <w:szCs w:val="24"/>
              </w:rPr>
              <w:tab/>
            </w:r>
            <w:r w:rsidR="004225E5" w:rsidRPr="003B0A39">
              <w:rPr>
                <w:rStyle w:val="Hyperlink"/>
                <w:b w:val="0"/>
                <w:noProof/>
              </w:rPr>
              <w:t>목적</w:t>
            </w:r>
            <w:r w:rsidR="004225E5" w:rsidRPr="003B0A39">
              <w:rPr>
                <w:b w:val="0"/>
                <w:noProof/>
                <w:webHidden/>
              </w:rPr>
              <w:tab/>
            </w:r>
            <w:r w:rsidR="004225E5" w:rsidRPr="003B0A39">
              <w:rPr>
                <w:b w:val="0"/>
                <w:noProof/>
                <w:webHidden/>
              </w:rPr>
              <w:fldChar w:fldCharType="begin"/>
            </w:r>
            <w:r w:rsidR="004225E5" w:rsidRPr="003B0A39">
              <w:rPr>
                <w:b w:val="0"/>
                <w:noProof/>
                <w:webHidden/>
              </w:rPr>
              <w:instrText xml:space="preserve"> PAGEREF _Toc446974049 \h </w:instrText>
            </w:r>
            <w:r w:rsidR="004225E5" w:rsidRPr="003B0A39">
              <w:rPr>
                <w:b w:val="0"/>
                <w:noProof/>
                <w:webHidden/>
              </w:rPr>
            </w:r>
            <w:r w:rsidR="004225E5" w:rsidRPr="003B0A39">
              <w:rPr>
                <w:b w:val="0"/>
                <w:noProof/>
                <w:webHidden/>
              </w:rPr>
              <w:fldChar w:fldCharType="separate"/>
            </w:r>
            <w:r w:rsidR="0052435F">
              <w:rPr>
                <w:b w:val="0"/>
                <w:noProof/>
                <w:webHidden/>
              </w:rPr>
              <w:t>6</w:t>
            </w:r>
            <w:r w:rsidR="004225E5" w:rsidRPr="003B0A39">
              <w:rPr>
                <w:b w:val="0"/>
                <w:noProof/>
                <w:webHidden/>
              </w:rPr>
              <w:fldChar w:fldCharType="end"/>
            </w:r>
          </w:hyperlink>
        </w:p>
        <w:p w14:paraId="04C3A6C8" w14:textId="359FA34E" w:rsidR="004225E5" w:rsidRPr="003B0A39" w:rsidRDefault="00FF0F23" w:rsidP="00F27DD1">
          <w:pPr>
            <w:pStyle w:val="TOC2"/>
            <w:tabs>
              <w:tab w:val="left" w:pos="800"/>
              <w:tab w:val="right" w:leader="dot" w:pos="9016"/>
            </w:tabs>
            <w:ind w:leftChars="200" w:left="400"/>
            <w:rPr>
              <w:rFonts w:eastAsiaTheme="minorEastAsia"/>
              <w:b w:val="0"/>
              <w:noProof/>
              <w:sz w:val="24"/>
              <w:szCs w:val="24"/>
            </w:rPr>
          </w:pPr>
          <w:hyperlink w:anchor="_Toc446974053" w:history="1">
            <w:r w:rsidR="004225E5" w:rsidRPr="003B0A39">
              <w:rPr>
                <w:rStyle w:val="Hyperlink"/>
                <w:b w:val="0"/>
                <w:noProof/>
              </w:rPr>
              <w:t>b.</w:t>
            </w:r>
            <w:r w:rsidR="004225E5" w:rsidRPr="003B0A39">
              <w:rPr>
                <w:rFonts w:eastAsiaTheme="minorEastAsia"/>
                <w:b w:val="0"/>
                <w:noProof/>
                <w:sz w:val="24"/>
                <w:szCs w:val="24"/>
              </w:rPr>
              <w:tab/>
            </w:r>
            <w:r w:rsidR="004225E5" w:rsidRPr="003B0A39">
              <w:rPr>
                <w:rStyle w:val="Hyperlink"/>
                <w:b w:val="0"/>
                <w:noProof/>
              </w:rPr>
              <w:t>주안점</w:t>
            </w:r>
            <w:r w:rsidR="004225E5" w:rsidRPr="003B0A39">
              <w:rPr>
                <w:b w:val="0"/>
                <w:noProof/>
                <w:webHidden/>
              </w:rPr>
              <w:tab/>
            </w:r>
            <w:r w:rsidR="004225E5" w:rsidRPr="003B0A39">
              <w:rPr>
                <w:b w:val="0"/>
                <w:noProof/>
                <w:webHidden/>
              </w:rPr>
              <w:fldChar w:fldCharType="begin"/>
            </w:r>
            <w:r w:rsidR="004225E5" w:rsidRPr="003B0A39">
              <w:rPr>
                <w:b w:val="0"/>
                <w:noProof/>
                <w:webHidden/>
              </w:rPr>
              <w:instrText xml:space="preserve"> PAGEREF _Toc446974053 \h </w:instrText>
            </w:r>
            <w:r w:rsidR="004225E5" w:rsidRPr="003B0A39">
              <w:rPr>
                <w:b w:val="0"/>
                <w:noProof/>
                <w:webHidden/>
              </w:rPr>
            </w:r>
            <w:r w:rsidR="004225E5" w:rsidRPr="003B0A39">
              <w:rPr>
                <w:b w:val="0"/>
                <w:noProof/>
                <w:webHidden/>
              </w:rPr>
              <w:fldChar w:fldCharType="separate"/>
            </w:r>
            <w:r w:rsidR="0052435F">
              <w:rPr>
                <w:b w:val="0"/>
                <w:noProof/>
                <w:webHidden/>
              </w:rPr>
              <w:t>6</w:t>
            </w:r>
            <w:r w:rsidR="004225E5" w:rsidRPr="003B0A39">
              <w:rPr>
                <w:b w:val="0"/>
                <w:noProof/>
                <w:webHidden/>
              </w:rPr>
              <w:fldChar w:fldCharType="end"/>
            </w:r>
          </w:hyperlink>
        </w:p>
        <w:p w14:paraId="38254E61" w14:textId="0EEA9DD1" w:rsidR="004225E5" w:rsidRPr="003B0A39" w:rsidRDefault="00FF0F23" w:rsidP="00F27DD1">
          <w:pPr>
            <w:pStyle w:val="TOC2"/>
            <w:tabs>
              <w:tab w:val="left" w:pos="800"/>
              <w:tab w:val="right" w:leader="dot" w:pos="9016"/>
            </w:tabs>
            <w:ind w:leftChars="200" w:left="400"/>
            <w:rPr>
              <w:rFonts w:eastAsiaTheme="minorEastAsia"/>
              <w:b w:val="0"/>
              <w:noProof/>
              <w:sz w:val="24"/>
              <w:szCs w:val="24"/>
            </w:rPr>
          </w:pPr>
          <w:hyperlink w:anchor="_Toc446974058" w:history="1">
            <w:r w:rsidR="004225E5" w:rsidRPr="003B0A39">
              <w:rPr>
                <w:rStyle w:val="Hyperlink"/>
                <w:b w:val="0"/>
                <w:noProof/>
              </w:rPr>
              <w:t>c.</w:t>
            </w:r>
            <w:r w:rsidR="004225E5" w:rsidRPr="003B0A39">
              <w:rPr>
                <w:rFonts w:eastAsiaTheme="minorEastAsia"/>
                <w:b w:val="0"/>
                <w:noProof/>
                <w:sz w:val="24"/>
                <w:szCs w:val="24"/>
              </w:rPr>
              <w:tab/>
            </w:r>
            <w:r w:rsidR="004225E5" w:rsidRPr="003B0A39">
              <w:rPr>
                <w:rStyle w:val="Hyperlink"/>
                <w:b w:val="0"/>
                <w:noProof/>
              </w:rPr>
              <w:t>설계추진 및 지원 주체</w:t>
            </w:r>
            <w:r w:rsidR="004225E5" w:rsidRPr="003B0A39">
              <w:rPr>
                <w:b w:val="0"/>
                <w:noProof/>
                <w:webHidden/>
              </w:rPr>
              <w:tab/>
            </w:r>
            <w:r w:rsidR="004225E5" w:rsidRPr="003B0A39">
              <w:rPr>
                <w:b w:val="0"/>
                <w:noProof/>
                <w:webHidden/>
              </w:rPr>
              <w:fldChar w:fldCharType="begin"/>
            </w:r>
            <w:r w:rsidR="004225E5" w:rsidRPr="003B0A39">
              <w:rPr>
                <w:b w:val="0"/>
                <w:noProof/>
                <w:webHidden/>
              </w:rPr>
              <w:instrText xml:space="preserve"> PAGEREF _Toc446974058 \h </w:instrText>
            </w:r>
            <w:r w:rsidR="004225E5" w:rsidRPr="003B0A39">
              <w:rPr>
                <w:b w:val="0"/>
                <w:noProof/>
                <w:webHidden/>
              </w:rPr>
            </w:r>
            <w:r w:rsidR="004225E5" w:rsidRPr="003B0A39">
              <w:rPr>
                <w:b w:val="0"/>
                <w:noProof/>
                <w:webHidden/>
              </w:rPr>
              <w:fldChar w:fldCharType="separate"/>
            </w:r>
            <w:r w:rsidR="0052435F">
              <w:rPr>
                <w:b w:val="0"/>
                <w:noProof/>
                <w:webHidden/>
              </w:rPr>
              <w:t>6</w:t>
            </w:r>
            <w:r w:rsidR="004225E5" w:rsidRPr="003B0A39">
              <w:rPr>
                <w:b w:val="0"/>
                <w:noProof/>
                <w:webHidden/>
              </w:rPr>
              <w:fldChar w:fldCharType="end"/>
            </w:r>
          </w:hyperlink>
        </w:p>
        <w:p w14:paraId="0C85596D" w14:textId="0563291B" w:rsidR="004225E5" w:rsidRPr="003B0A39" w:rsidRDefault="00FF0F23" w:rsidP="00F27DD1">
          <w:pPr>
            <w:pStyle w:val="TOC2"/>
            <w:tabs>
              <w:tab w:val="left" w:pos="800"/>
              <w:tab w:val="right" w:leader="dot" w:pos="9016"/>
            </w:tabs>
            <w:ind w:leftChars="200" w:left="400"/>
            <w:rPr>
              <w:rFonts w:eastAsiaTheme="minorEastAsia"/>
              <w:b w:val="0"/>
              <w:noProof/>
              <w:sz w:val="24"/>
              <w:szCs w:val="24"/>
            </w:rPr>
          </w:pPr>
          <w:hyperlink w:anchor="_Toc446974061" w:history="1">
            <w:r w:rsidR="004225E5" w:rsidRPr="003B0A39">
              <w:rPr>
                <w:rStyle w:val="Hyperlink"/>
                <w:b w:val="0"/>
                <w:noProof/>
              </w:rPr>
              <w:t>d.</w:t>
            </w:r>
            <w:r w:rsidR="004225E5" w:rsidRPr="003B0A39">
              <w:rPr>
                <w:rFonts w:eastAsiaTheme="minorEastAsia"/>
                <w:b w:val="0"/>
                <w:noProof/>
                <w:sz w:val="24"/>
                <w:szCs w:val="24"/>
              </w:rPr>
              <w:tab/>
            </w:r>
            <w:r w:rsidR="004225E5" w:rsidRPr="003B0A39">
              <w:rPr>
                <w:rStyle w:val="Hyperlink"/>
                <w:b w:val="0"/>
                <w:noProof/>
              </w:rPr>
              <w:t>사용자</w:t>
            </w:r>
            <w:r w:rsidR="004225E5" w:rsidRPr="003B0A39">
              <w:rPr>
                <w:b w:val="0"/>
                <w:noProof/>
                <w:webHidden/>
              </w:rPr>
              <w:tab/>
            </w:r>
            <w:r w:rsidR="004225E5" w:rsidRPr="003B0A39">
              <w:rPr>
                <w:b w:val="0"/>
                <w:noProof/>
                <w:webHidden/>
              </w:rPr>
              <w:fldChar w:fldCharType="begin"/>
            </w:r>
            <w:r w:rsidR="004225E5" w:rsidRPr="003B0A39">
              <w:rPr>
                <w:b w:val="0"/>
                <w:noProof/>
                <w:webHidden/>
              </w:rPr>
              <w:instrText xml:space="preserve"> PAGEREF _Toc446974061 \h </w:instrText>
            </w:r>
            <w:r w:rsidR="004225E5" w:rsidRPr="003B0A39">
              <w:rPr>
                <w:b w:val="0"/>
                <w:noProof/>
                <w:webHidden/>
              </w:rPr>
            </w:r>
            <w:r w:rsidR="004225E5" w:rsidRPr="003B0A39">
              <w:rPr>
                <w:b w:val="0"/>
                <w:noProof/>
                <w:webHidden/>
              </w:rPr>
              <w:fldChar w:fldCharType="separate"/>
            </w:r>
            <w:r w:rsidR="0052435F">
              <w:rPr>
                <w:b w:val="0"/>
                <w:noProof/>
                <w:webHidden/>
              </w:rPr>
              <w:t>7</w:t>
            </w:r>
            <w:r w:rsidR="004225E5" w:rsidRPr="003B0A39">
              <w:rPr>
                <w:b w:val="0"/>
                <w:noProof/>
                <w:webHidden/>
              </w:rPr>
              <w:fldChar w:fldCharType="end"/>
            </w:r>
          </w:hyperlink>
        </w:p>
        <w:p w14:paraId="72BE6C0C" w14:textId="71517117" w:rsidR="004225E5" w:rsidRPr="003B0A39" w:rsidRDefault="00FF0F23" w:rsidP="00F27DD1">
          <w:pPr>
            <w:pStyle w:val="TOC2"/>
            <w:tabs>
              <w:tab w:val="left" w:pos="800"/>
              <w:tab w:val="right" w:leader="dot" w:pos="9016"/>
            </w:tabs>
            <w:ind w:leftChars="200" w:left="400"/>
            <w:rPr>
              <w:rFonts w:eastAsiaTheme="minorEastAsia"/>
              <w:b w:val="0"/>
              <w:noProof/>
              <w:sz w:val="24"/>
              <w:szCs w:val="24"/>
            </w:rPr>
          </w:pPr>
          <w:hyperlink w:anchor="_Toc446974063" w:history="1">
            <w:r w:rsidR="004225E5" w:rsidRPr="003B0A39">
              <w:rPr>
                <w:rStyle w:val="Hyperlink"/>
                <w:b w:val="0"/>
                <w:noProof/>
              </w:rPr>
              <w:t>e.</w:t>
            </w:r>
            <w:r w:rsidR="004225E5" w:rsidRPr="003B0A39">
              <w:rPr>
                <w:rFonts w:eastAsiaTheme="minorEastAsia"/>
                <w:b w:val="0"/>
                <w:noProof/>
                <w:sz w:val="24"/>
                <w:szCs w:val="24"/>
              </w:rPr>
              <w:tab/>
            </w:r>
            <w:r w:rsidR="004225E5" w:rsidRPr="003B0A39">
              <w:rPr>
                <w:rStyle w:val="Hyperlink"/>
                <w:b w:val="0"/>
                <w:noProof/>
              </w:rPr>
              <w:t>개발 팀 구성원 및 배경</w:t>
            </w:r>
            <w:r w:rsidR="004225E5" w:rsidRPr="003B0A39">
              <w:rPr>
                <w:b w:val="0"/>
                <w:noProof/>
                <w:webHidden/>
              </w:rPr>
              <w:tab/>
            </w:r>
            <w:r w:rsidR="004225E5" w:rsidRPr="003B0A39">
              <w:rPr>
                <w:b w:val="0"/>
                <w:noProof/>
                <w:webHidden/>
              </w:rPr>
              <w:fldChar w:fldCharType="begin"/>
            </w:r>
            <w:r w:rsidR="004225E5" w:rsidRPr="003B0A39">
              <w:rPr>
                <w:b w:val="0"/>
                <w:noProof/>
                <w:webHidden/>
              </w:rPr>
              <w:instrText xml:space="preserve"> PAGEREF _Toc446974063 \h </w:instrText>
            </w:r>
            <w:r w:rsidR="004225E5" w:rsidRPr="003B0A39">
              <w:rPr>
                <w:b w:val="0"/>
                <w:noProof/>
                <w:webHidden/>
              </w:rPr>
            </w:r>
            <w:r w:rsidR="004225E5" w:rsidRPr="003B0A39">
              <w:rPr>
                <w:b w:val="0"/>
                <w:noProof/>
                <w:webHidden/>
              </w:rPr>
              <w:fldChar w:fldCharType="separate"/>
            </w:r>
            <w:r w:rsidR="0052435F">
              <w:rPr>
                <w:b w:val="0"/>
                <w:noProof/>
                <w:webHidden/>
              </w:rPr>
              <w:t>7</w:t>
            </w:r>
            <w:r w:rsidR="004225E5" w:rsidRPr="003B0A39">
              <w:rPr>
                <w:b w:val="0"/>
                <w:noProof/>
                <w:webHidden/>
              </w:rPr>
              <w:fldChar w:fldCharType="end"/>
            </w:r>
          </w:hyperlink>
        </w:p>
        <w:p w14:paraId="6DB4E069" w14:textId="4523B5F0" w:rsidR="004225E5" w:rsidRPr="003B0A39" w:rsidRDefault="00FF0F23" w:rsidP="00F27DD1">
          <w:pPr>
            <w:pStyle w:val="TOC2"/>
            <w:tabs>
              <w:tab w:val="left" w:pos="600"/>
              <w:tab w:val="right" w:leader="dot" w:pos="9016"/>
            </w:tabs>
            <w:ind w:leftChars="200" w:left="400"/>
            <w:rPr>
              <w:rFonts w:eastAsiaTheme="minorEastAsia"/>
              <w:b w:val="0"/>
              <w:noProof/>
              <w:sz w:val="24"/>
              <w:szCs w:val="24"/>
            </w:rPr>
          </w:pPr>
          <w:hyperlink w:anchor="_Toc446974067" w:history="1">
            <w:r w:rsidR="004225E5" w:rsidRPr="003B0A39">
              <w:rPr>
                <w:rStyle w:val="Hyperlink"/>
                <w:b w:val="0"/>
                <w:noProof/>
              </w:rPr>
              <w:t>f.</w:t>
            </w:r>
            <w:r w:rsidR="004225E5" w:rsidRPr="003B0A39">
              <w:rPr>
                <w:rFonts w:eastAsiaTheme="minorEastAsia"/>
                <w:b w:val="0"/>
                <w:noProof/>
                <w:sz w:val="24"/>
                <w:szCs w:val="24"/>
              </w:rPr>
              <w:tab/>
            </w:r>
            <w:r w:rsidR="004225E5" w:rsidRPr="003B0A39">
              <w:rPr>
                <w:rStyle w:val="Hyperlink"/>
                <w:b w:val="0"/>
                <w:noProof/>
              </w:rPr>
              <w:t>필요성</w:t>
            </w:r>
            <w:r w:rsidR="004225E5" w:rsidRPr="003B0A39">
              <w:rPr>
                <w:b w:val="0"/>
                <w:noProof/>
                <w:webHidden/>
              </w:rPr>
              <w:tab/>
            </w:r>
            <w:r w:rsidR="004225E5" w:rsidRPr="003B0A39">
              <w:rPr>
                <w:b w:val="0"/>
                <w:noProof/>
                <w:webHidden/>
              </w:rPr>
              <w:fldChar w:fldCharType="begin"/>
            </w:r>
            <w:r w:rsidR="004225E5" w:rsidRPr="003B0A39">
              <w:rPr>
                <w:b w:val="0"/>
                <w:noProof/>
                <w:webHidden/>
              </w:rPr>
              <w:instrText xml:space="preserve"> PAGEREF _Toc446974067 \h </w:instrText>
            </w:r>
            <w:r w:rsidR="004225E5" w:rsidRPr="003B0A39">
              <w:rPr>
                <w:b w:val="0"/>
                <w:noProof/>
                <w:webHidden/>
              </w:rPr>
            </w:r>
            <w:r w:rsidR="004225E5" w:rsidRPr="003B0A39">
              <w:rPr>
                <w:b w:val="0"/>
                <w:noProof/>
                <w:webHidden/>
              </w:rPr>
              <w:fldChar w:fldCharType="separate"/>
            </w:r>
            <w:r w:rsidR="0052435F">
              <w:rPr>
                <w:b w:val="0"/>
                <w:noProof/>
                <w:webHidden/>
              </w:rPr>
              <w:t>8</w:t>
            </w:r>
            <w:r w:rsidR="004225E5" w:rsidRPr="003B0A39">
              <w:rPr>
                <w:b w:val="0"/>
                <w:noProof/>
                <w:webHidden/>
              </w:rPr>
              <w:fldChar w:fldCharType="end"/>
            </w:r>
          </w:hyperlink>
        </w:p>
        <w:p w14:paraId="03BF80B4" w14:textId="6BB085C1" w:rsidR="004225E5" w:rsidRPr="003B0A39" w:rsidRDefault="00FF0F23" w:rsidP="00F27DD1">
          <w:pPr>
            <w:pStyle w:val="TOC2"/>
            <w:tabs>
              <w:tab w:val="left" w:pos="800"/>
              <w:tab w:val="right" w:leader="dot" w:pos="9016"/>
            </w:tabs>
            <w:ind w:leftChars="200" w:left="400"/>
            <w:rPr>
              <w:rFonts w:eastAsiaTheme="minorEastAsia"/>
              <w:b w:val="0"/>
              <w:noProof/>
              <w:sz w:val="24"/>
              <w:szCs w:val="24"/>
            </w:rPr>
          </w:pPr>
          <w:hyperlink w:anchor="_Toc446974069" w:history="1">
            <w:r w:rsidR="004225E5" w:rsidRPr="003B0A39">
              <w:rPr>
                <w:rStyle w:val="Hyperlink"/>
                <w:b w:val="0"/>
                <w:noProof/>
              </w:rPr>
              <w:t>g.</w:t>
            </w:r>
            <w:r w:rsidR="004225E5" w:rsidRPr="003B0A39">
              <w:rPr>
                <w:rFonts w:eastAsiaTheme="minorEastAsia"/>
                <w:b w:val="0"/>
                <w:noProof/>
                <w:sz w:val="24"/>
                <w:szCs w:val="24"/>
              </w:rPr>
              <w:tab/>
            </w:r>
            <w:r w:rsidR="004225E5" w:rsidRPr="003B0A39">
              <w:rPr>
                <w:rStyle w:val="Hyperlink"/>
                <w:b w:val="0"/>
                <w:noProof/>
              </w:rPr>
              <w:t>시장성</w:t>
            </w:r>
            <w:r w:rsidR="004225E5" w:rsidRPr="003B0A39">
              <w:rPr>
                <w:b w:val="0"/>
                <w:noProof/>
                <w:webHidden/>
              </w:rPr>
              <w:tab/>
            </w:r>
            <w:r w:rsidR="004225E5" w:rsidRPr="003B0A39">
              <w:rPr>
                <w:b w:val="0"/>
                <w:noProof/>
                <w:webHidden/>
              </w:rPr>
              <w:fldChar w:fldCharType="begin"/>
            </w:r>
            <w:r w:rsidR="004225E5" w:rsidRPr="003B0A39">
              <w:rPr>
                <w:b w:val="0"/>
                <w:noProof/>
                <w:webHidden/>
              </w:rPr>
              <w:instrText xml:space="preserve"> PAGEREF _Toc446974069 \h </w:instrText>
            </w:r>
            <w:r w:rsidR="004225E5" w:rsidRPr="003B0A39">
              <w:rPr>
                <w:b w:val="0"/>
                <w:noProof/>
                <w:webHidden/>
              </w:rPr>
            </w:r>
            <w:r w:rsidR="004225E5" w:rsidRPr="003B0A39">
              <w:rPr>
                <w:b w:val="0"/>
                <w:noProof/>
                <w:webHidden/>
              </w:rPr>
              <w:fldChar w:fldCharType="separate"/>
            </w:r>
            <w:r w:rsidR="0052435F">
              <w:rPr>
                <w:b w:val="0"/>
                <w:noProof/>
                <w:webHidden/>
              </w:rPr>
              <w:t>8</w:t>
            </w:r>
            <w:r w:rsidR="004225E5" w:rsidRPr="003B0A39">
              <w:rPr>
                <w:b w:val="0"/>
                <w:noProof/>
                <w:webHidden/>
              </w:rPr>
              <w:fldChar w:fldCharType="end"/>
            </w:r>
          </w:hyperlink>
        </w:p>
        <w:p w14:paraId="6D36F7DA" w14:textId="126AE0BB" w:rsidR="004225E5" w:rsidRDefault="00FF0F23" w:rsidP="00F27DD1">
          <w:pPr>
            <w:pStyle w:val="TOC1"/>
            <w:ind w:left="200"/>
            <w:rPr>
              <w:rFonts w:eastAsiaTheme="minorEastAsia"/>
              <w:noProof/>
            </w:rPr>
          </w:pPr>
          <w:hyperlink w:anchor="_Toc446974076" w:history="1">
            <w:r w:rsidR="004225E5" w:rsidRPr="00D40919">
              <w:rPr>
                <w:rStyle w:val="Hyperlink"/>
                <w:noProof/>
              </w:rPr>
              <w:t>II.</w:t>
            </w:r>
            <w:r w:rsidR="004225E5">
              <w:rPr>
                <w:rFonts w:eastAsiaTheme="minorEastAsia"/>
                <w:noProof/>
              </w:rPr>
              <w:tab/>
            </w:r>
            <w:r w:rsidR="004225E5" w:rsidRPr="00D40919">
              <w:rPr>
                <w:rStyle w:val="Hyperlink"/>
                <w:noProof/>
              </w:rPr>
              <w:t>아이디어 창출</w:t>
            </w:r>
            <w:r w:rsidR="004225E5">
              <w:rPr>
                <w:noProof/>
                <w:webHidden/>
              </w:rPr>
              <w:tab/>
            </w:r>
            <w:r w:rsidR="004225E5">
              <w:rPr>
                <w:noProof/>
                <w:webHidden/>
              </w:rPr>
              <w:fldChar w:fldCharType="begin"/>
            </w:r>
            <w:r w:rsidR="004225E5">
              <w:rPr>
                <w:noProof/>
                <w:webHidden/>
              </w:rPr>
              <w:instrText xml:space="preserve"> PAGEREF _Toc446974076 \h </w:instrText>
            </w:r>
            <w:r w:rsidR="004225E5">
              <w:rPr>
                <w:noProof/>
                <w:webHidden/>
              </w:rPr>
            </w:r>
            <w:r w:rsidR="004225E5">
              <w:rPr>
                <w:noProof/>
                <w:webHidden/>
              </w:rPr>
              <w:fldChar w:fldCharType="separate"/>
            </w:r>
            <w:r w:rsidR="0052435F">
              <w:rPr>
                <w:noProof/>
                <w:webHidden/>
              </w:rPr>
              <w:t>9</w:t>
            </w:r>
            <w:r w:rsidR="004225E5">
              <w:rPr>
                <w:noProof/>
                <w:webHidden/>
              </w:rPr>
              <w:fldChar w:fldCharType="end"/>
            </w:r>
          </w:hyperlink>
        </w:p>
        <w:p w14:paraId="70CF559C" w14:textId="293C1657" w:rsidR="004225E5" w:rsidRPr="00557AE6" w:rsidRDefault="00FF0F23" w:rsidP="00F27DD1">
          <w:pPr>
            <w:pStyle w:val="TOC2"/>
            <w:tabs>
              <w:tab w:val="left" w:pos="800"/>
              <w:tab w:val="right" w:leader="dot" w:pos="9016"/>
            </w:tabs>
            <w:ind w:leftChars="200" w:left="400"/>
            <w:rPr>
              <w:rFonts w:eastAsiaTheme="minorEastAsia"/>
              <w:b w:val="0"/>
              <w:noProof/>
              <w:sz w:val="24"/>
              <w:szCs w:val="24"/>
            </w:rPr>
          </w:pPr>
          <w:hyperlink w:anchor="_Toc446974077" w:history="1">
            <w:r w:rsidR="004225E5" w:rsidRPr="00557AE6">
              <w:rPr>
                <w:rStyle w:val="Hyperlink"/>
                <w:b w:val="0"/>
                <w:noProof/>
              </w:rPr>
              <w:t>a.</w:t>
            </w:r>
            <w:r w:rsidR="004225E5" w:rsidRPr="00557AE6">
              <w:rPr>
                <w:rFonts w:eastAsiaTheme="minorEastAsia"/>
                <w:b w:val="0"/>
                <w:noProof/>
                <w:sz w:val="24"/>
                <w:szCs w:val="24"/>
              </w:rPr>
              <w:tab/>
            </w:r>
            <w:r w:rsidR="004225E5" w:rsidRPr="00557AE6">
              <w:rPr>
                <w:rStyle w:val="Hyperlink"/>
                <w:b w:val="0"/>
                <w:noProof/>
              </w:rPr>
              <w:t>제품(센서값 수집)</w:t>
            </w:r>
            <w:r w:rsidR="004225E5" w:rsidRPr="00557AE6">
              <w:rPr>
                <w:b w:val="0"/>
                <w:noProof/>
                <w:webHidden/>
              </w:rPr>
              <w:tab/>
            </w:r>
            <w:r w:rsidR="004225E5" w:rsidRPr="00557AE6">
              <w:rPr>
                <w:b w:val="0"/>
                <w:noProof/>
                <w:webHidden/>
              </w:rPr>
              <w:fldChar w:fldCharType="begin"/>
            </w:r>
            <w:r w:rsidR="004225E5" w:rsidRPr="00557AE6">
              <w:rPr>
                <w:b w:val="0"/>
                <w:noProof/>
                <w:webHidden/>
              </w:rPr>
              <w:instrText xml:space="preserve"> PAGEREF _Toc446974077 \h </w:instrText>
            </w:r>
            <w:r w:rsidR="004225E5" w:rsidRPr="00557AE6">
              <w:rPr>
                <w:b w:val="0"/>
                <w:noProof/>
                <w:webHidden/>
              </w:rPr>
            </w:r>
            <w:r w:rsidR="004225E5" w:rsidRPr="00557AE6">
              <w:rPr>
                <w:b w:val="0"/>
                <w:noProof/>
                <w:webHidden/>
              </w:rPr>
              <w:fldChar w:fldCharType="separate"/>
            </w:r>
            <w:r w:rsidR="0052435F">
              <w:rPr>
                <w:b w:val="0"/>
                <w:noProof/>
                <w:webHidden/>
              </w:rPr>
              <w:t>9</w:t>
            </w:r>
            <w:r w:rsidR="004225E5" w:rsidRPr="00557AE6">
              <w:rPr>
                <w:b w:val="0"/>
                <w:noProof/>
                <w:webHidden/>
              </w:rPr>
              <w:fldChar w:fldCharType="end"/>
            </w:r>
          </w:hyperlink>
        </w:p>
        <w:p w14:paraId="64F81285" w14:textId="252A8F32" w:rsidR="004225E5" w:rsidRPr="00557AE6" w:rsidRDefault="00FF0F23" w:rsidP="00F27DD1">
          <w:pPr>
            <w:pStyle w:val="TOC2"/>
            <w:tabs>
              <w:tab w:val="left" w:pos="800"/>
              <w:tab w:val="right" w:leader="dot" w:pos="9016"/>
            </w:tabs>
            <w:ind w:leftChars="200" w:left="400"/>
            <w:rPr>
              <w:rFonts w:eastAsiaTheme="minorEastAsia"/>
              <w:b w:val="0"/>
              <w:noProof/>
              <w:sz w:val="24"/>
              <w:szCs w:val="24"/>
            </w:rPr>
          </w:pPr>
          <w:hyperlink w:anchor="_Toc446974086" w:history="1">
            <w:r w:rsidR="004225E5" w:rsidRPr="00557AE6">
              <w:rPr>
                <w:rStyle w:val="Hyperlink"/>
                <w:b w:val="0"/>
                <w:noProof/>
              </w:rPr>
              <w:t>b.</w:t>
            </w:r>
            <w:r w:rsidR="004225E5" w:rsidRPr="00557AE6">
              <w:rPr>
                <w:rFonts w:eastAsiaTheme="minorEastAsia"/>
                <w:b w:val="0"/>
                <w:noProof/>
                <w:sz w:val="24"/>
                <w:szCs w:val="24"/>
              </w:rPr>
              <w:tab/>
            </w:r>
            <w:r w:rsidR="004225E5" w:rsidRPr="00557AE6">
              <w:rPr>
                <w:rStyle w:val="Hyperlink"/>
                <w:b w:val="0"/>
                <w:noProof/>
              </w:rPr>
              <w:t>사용자 어플리케이션</w:t>
            </w:r>
            <w:r w:rsidR="004225E5" w:rsidRPr="00557AE6">
              <w:rPr>
                <w:b w:val="0"/>
                <w:noProof/>
                <w:webHidden/>
              </w:rPr>
              <w:tab/>
            </w:r>
            <w:r w:rsidR="004225E5" w:rsidRPr="00557AE6">
              <w:rPr>
                <w:b w:val="0"/>
                <w:noProof/>
                <w:webHidden/>
              </w:rPr>
              <w:fldChar w:fldCharType="begin"/>
            </w:r>
            <w:r w:rsidR="004225E5" w:rsidRPr="00557AE6">
              <w:rPr>
                <w:b w:val="0"/>
                <w:noProof/>
                <w:webHidden/>
              </w:rPr>
              <w:instrText xml:space="preserve"> PAGEREF _Toc446974086 \h </w:instrText>
            </w:r>
            <w:r w:rsidR="004225E5" w:rsidRPr="00557AE6">
              <w:rPr>
                <w:b w:val="0"/>
                <w:noProof/>
                <w:webHidden/>
              </w:rPr>
            </w:r>
            <w:r w:rsidR="004225E5" w:rsidRPr="00557AE6">
              <w:rPr>
                <w:b w:val="0"/>
                <w:noProof/>
                <w:webHidden/>
              </w:rPr>
              <w:fldChar w:fldCharType="separate"/>
            </w:r>
            <w:r w:rsidR="0052435F">
              <w:rPr>
                <w:b w:val="0"/>
                <w:noProof/>
                <w:webHidden/>
              </w:rPr>
              <w:t>9</w:t>
            </w:r>
            <w:r w:rsidR="004225E5" w:rsidRPr="00557AE6">
              <w:rPr>
                <w:b w:val="0"/>
                <w:noProof/>
                <w:webHidden/>
              </w:rPr>
              <w:fldChar w:fldCharType="end"/>
            </w:r>
          </w:hyperlink>
        </w:p>
        <w:p w14:paraId="67E11B15" w14:textId="30C35DCF" w:rsidR="004225E5" w:rsidRPr="00557AE6" w:rsidRDefault="00FF0F23" w:rsidP="00F27DD1">
          <w:pPr>
            <w:pStyle w:val="TOC2"/>
            <w:tabs>
              <w:tab w:val="left" w:pos="800"/>
              <w:tab w:val="right" w:leader="dot" w:pos="9016"/>
            </w:tabs>
            <w:ind w:leftChars="200" w:left="400"/>
            <w:rPr>
              <w:rFonts w:eastAsiaTheme="minorEastAsia"/>
              <w:b w:val="0"/>
              <w:noProof/>
              <w:sz w:val="24"/>
              <w:szCs w:val="24"/>
            </w:rPr>
          </w:pPr>
          <w:hyperlink w:anchor="_Toc446974093" w:history="1">
            <w:r w:rsidR="004225E5" w:rsidRPr="00557AE6">
              <w:rPr>
                <w:rStyle w:val="Hyperlink"/>
                <w:b w:val="0"/>
                <w:noProof/>
              </w:rPr>
              <w:t>c.</w:t>
            </w:r>
            <w:r w:rsidR="004225E5" w:rsidRPr="00557AE6">
              <w:rPr>
                <w:rFonts w:eastAsiaTheme="minorEastAsia"/>
                <w:b w:val="0"/>
                <w:noProof/>
                <w:sz w:val="24"/>
                <w:szCs w:val="24"/>
              </w:rPr>
              <w:tab/>
            </w:r>
            <w:r w:rsidR="004225E5" w:rsidRPr="00557AE6">
              <w:rPr>
                <w:rStyle w:val="Hyperlink"/>
                <w:b w:val="0"/>
                <w:noProof/>
              </w:rPr>
              <w:t>사용자 데이터 수집 서버</w:t>
            </w:r>
            <w:r w:rsidR="004225E5" w:rsidRPr="00557AE6">
              <w:rPr>
                <w:b w:val="0"/>
                <w:noProof/>
                <w:webHidden/>
              </w:rPr>
              <w:tab/>
            </w:r>
            <w:r w:rsidR="004225E5" w:rsidRPr="00557AE6">
              <w:rPr>
                <w:b w:val="0"/>
                <w:noProof/>
                <w:webHidden/>
              </w:rPr>
              <w:fldChar w:fldCharType="begin"/>
            </w:r>
            <w:r w:rsidR="004225E5" w:rsidRPr="00557AE6">
              <w:rPr>
                <w:b w:val="0"/>
                <w:noProof/>
                <w:webHidden/>
              </w:rPr>
              <w:instrText xml:space="preserve"> PAGEREF _Toc446974093 \h </w:instrText>
            </w:r>
            <w:r w:rsidR="004225E5" w:rsidRPr="00557AE6">
              <w:rPr>
                <w:b w:val="0"/>
                <w:noProof/>
                <w:webHidden/>
              </w:rPr>
            </w:r>
            <w:r w:rsidR="004225E5" w:rsidRPr="00557AE6">
              <w:rPr>
                <w:b w:val="0"/>
                <w:noProof/>
                <w:webHidden/>
              </w:rPr>
              <w:fldChar w:fldCharType="separate"/>
            </w:r>
            <w:r w:rsidR="0052435F">
              <w:rPr>
                <w:b w:val="0"/>
                <w:noProof/>
                <w:webHidden/>
              </w:rPr>
              <w:t>10</w:t>
            </w:r>
            <w:r w:rsidR="004225E5" w:rsidRPr="00557AE6">
              <w:rPr>
                <w:b w:val="0"/>
                <w:noProof/>
                <w:webHidden/>
              </w:rPr>
              <w:fldChar w:fldCharType="end"/>
            </w:r>
          </w:hyperlink>
        </w:p>
        <w:p w14:paraId="289F8C72" w14:textId="7D928F98" w:rsidR="004225E5" w:rsidRPr="00557AE6" w:rsidRDefault="00FF0F23" w:rsidP="00F27DD1">
          <w:pPr>
            <w:pStyle w:val="TOC3"/>
            <w:tabs>
              <w:tab w:val="left" w:pos="1000"/>
              <w:tab w:val="right" w:leader="dot" w:pos="9016"/>
            </w:tabs>
            <w:ind w:leftChars="200" w:rightChars="100" w:right="200"/>
            <w:rPr>
              <w:rFonts w:eastAsiaTheme="minorEastAsia"/>
              <w:noProof/>
              <w:sz w:val="24"/>
              <w:szCs w:val="24"/>
            </w:rPr>
          </w:pPr>
          <w:hyperlink w:anchor="_Toc446974098" w:history="1">
            <w:r w:rsidR="004225E5" w:rsidRPr="00557AE6">
              <w:rPr>
                <w:rStyle w:val="Hyperlink"/>
                <w:noProof/>
              </w:rPr>
              <w:t>d.</w:t>
            </w:r>
            <w:r w:rsidR="004225E5" w:rsidRPr="00557AE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4225E5" w:rsidRPr="00557AE6">
              <w:rPr>
                <w:rStyle w:val="Hyperlink"/>
                <w:noProof/>
              </w:rPr>
              <w:t>웹 어플리케이션 서버</w:t>
            </w:r>
            <w:r w:rsidR="004225E5" w:rsidRPr="00557AE6">
              <w:rPr>
                <w:noProof/>
                <w:webHidden/>
              </w:rPr>
              <w:tab/>
            </w:r>
            <w:r w:rsidR="004225E5" w:rsidRPr="00557AE6">
              <w:rPr>
                <w:noProof/>
                <w:webHidden/>
              </w:rPr>
              <w:fldChar w:fldCharType="begin"/>
            </w:r>
            <w:r w:rsidR="004225E5" w:rsidRPr="00557AE6">
              <w:rPr>
                <w:noProof/>
                <w:webHidden/>
              </w:rPr>
              <w:instrText xml:space="preserve"> PAGEREF _Toc446974098 \h </w:instrText>
            </w:r>
            <w:r w:rsidR="004225E5" w:rsidRPr="00557AE6">
              <w:rPr>
                <w:noProof/>
                <w:webHidden/>
              </w:rPr>
            </w:r>
            <w:r w:rsidR="004225E5" w:rsidRPr="00557AE6">
              <w:rPr>
                <w:noProof/>
                <w:webHidden/>
              </w:rPr>
              <w:fldChar w:fldCharType="separate"/>
            </w:r>
            <w:r w:rsidR="0052435F">
              <w:rPr>
                <w:noProof/>
                <w:webHidden/>
              </w:rPr>
              <w:t>10</w:t>
            </w:r>
            <w:r w:rsidR="004225E5" w:rsidRPr="00557AE6">
              <w:rPr>
                <w:noProof/>
                <w:webHidden/>
              </w:rPr>
              <w:fldChar w:fldCharType="end"/>
            </w:r>
          </w:hyperlink>
        </w:p>
        <w:p w14:paraId="05B8E057" w14:textId="735043FB" w:rsidR="004225E5" w:rsidRDefault="00FF0F23" w:rsidP="00F27DD1">
          <w:pPr>
            <w:pStyle w:val="TOC1"/>
            <w:ind w:left="200"/>
            <w:rPr>
              <w:rFonts w:eastAsiaTheme="minorEastAsia"/>
              <w:noProof/>
            </w:rPr>
          </w:pPr>
          <w:hyperlink w:anchor="_Toc446974100" w:history="1">
            <w:r w:rsidR="004225E5" w:rsidRPr="00D40919">
              <w:rPr>
                <w:rStyle w:val="Hyperlink"/>
                <w:rFonts w:ascii="맑은 고딕" w:eastAsia="맑은 고딕" w:cs="맑은 고딕"/>
                <w:noProof/>
                <w:kern w:val="0"/>
              </w:rPr>
              <w:t>III.</w:t>
            </w:r>
            <w:r w:rsidR="004225E5">
              <w:rPr>
                <w:rFonts w:eastAsiaTheme="minorEastAsia"/>
                <w:noProof/>
              </w:rPr>
              <w:tab/>
            </w:r>
            <w:r w:rsidR="004225E5" w:rsidRPr="00D40919">
              <w:rPr>
                <w:rStyle w:val="Hyperlink"/>
                <w:noProof/>
              </w:rPr>
              <w:t>아이디어 다듬기</w:t>
            </w:r>
            <w:r w:rsidR="004225E5">
              <w:rPr>
                <w:noProof/>
                <w:webHidden/>
              </w:rPr>
              <w:tab/>
            </w:r>
            <w:r w:rsidR="004225E5">
              <w:rPr>
                <w:noProof/>
                <w:webHidden/>
              </w:rPr>
              <w:fldChar w:fldCharType="begin"/>
            </w:r>
            <w:r w:rsidR="004225E5">
              <w:rPr>
                <w:noProof/>
                <w:webHidden/>
              </w:rPr>
              <w:instrText xml:space="preserve"> PAGEREF _Toc446974100 \h </w:instrText>
            </w:r>
            <w:r w:rsidR="004225E5">
              <w:rPr>
                <w:noProof/>
                <w:webHidden/>
              </w:rPr>
            </w:r>
            <w:r w:rsidR="004225E5">
              <w:rPr>
                <w:noProof/>
                <w:webHidden/>
              </w:rPr>
              <w:fldChar w:fldCharType="separate"/>
            </w:r>
            <w:r w:rsidR="0052435F">
              <w:rPr>
                <w:noProof/>
                <w:webHidden/>
              </w:rPr>
              <w:t>10</w:t>
            </w:r>
            <w:r w:rsidR="004225E5">
              <w:rPr>
                <w:noProof/>
                <w:webHidden/>
              </w:rPr>
              <w:fldChar w:fldCharType="end"/>
            </w:r>
          </w:hyperlink>
        </w:p>
        <w:p w14:paraId="20830C39" w14:textId="00F184A7" w:rsidR="004225E5" w:rsidRDefault="00FF0F23" w:rsidP="00F27DD1">
          <w:pPr>
            <w:pStyle w:val="TOC1"/>
            <w:ind w:left="200"/>
            <w:rPr>
              <w:rFonts w:eastAsiaTheme="minorEastAsia"/>
              <w:noProof/>
            </w:rPr>
          </w:pPr>
          <w:hyperlink w:anchor="_Toc446974101" w:history="1">
            <w:r w:rsidR="004225E5" w:rsidRPr="00D40919">
              <w:rPr>
                <w:rStyle w:val="Hyperlink"/>
                <w:noProof/>
              </w:rPr>
              <w:t>IV.</w:t>
            </w:r>
            <w:r w:rsidR="004225E5">
              <w:rPr>
                <w:rFonts w:eastAsiaTheme="minorEastAsia"/>
                <w:noProof/>
              </w:rPr>
              <w:tab/>
            </w:r>
            <w:r w:rsidR="004225E5" w:rsidRPr="00D40919">
              <w:rPr>
                <w:rStyle w:val="Hyperlink"/>
                <w:noProof/>
              </w:rPr>
              <w:t>아이디어 최종 선택</w:t>
            </w:r>
            <w:r w:rsidR="004225E5">
              <w:rPr>
                <w:noProof/>
                <w:webHidden/>
              </w:rPr>
              <w:tab/>
            </w:r>
            <w:r w:rsidR="004225E5">
              <w:rPr>
                <w:noProof/>
                <w:webHidden/>
              </w:rPr>
              <w:fldChar w:fldCharType="begin"/>
            </w:r>
            <w:r w:rsidR="004225E5">
              <w:rPr>
                <w:noProof/>
                <w:webHidden/>
              </w:rPr>
              <w:instrText xml:space="preserve"> PAGEREF _Toc446974101 \h </w:instrText>
            </w:r>
            <w:r w:rsidR="004225E5">
              <w:rPr>
                <w:noProof/>
                <w:webHidden/>
              </w:rPr>
            </w:r>
            <w:r w:rsidR="004225E5">
              <w:rPr>
                <w:noProof/>
                <w:webHidden/>
              </w:rPr>
              <w:fldChar w:fldCharType="separate"/>
            </w:r>
            <w:r w:rsidR="0052435F">
              <w:rPr>
                <w:noProof/>
                <w:webHidden/>
              </w:rPr>
              <w:t>12</w:t>
            </w:r>
            <w:r w:rsidR="004225E5">
              <w:rPr>
                <w:noProof/>
                <w:webHidden/>
              </w:rPr>
              <w:fldChar w:fldCharType="end"/>
            </w:r>
          </w:hyperlink>
        </w:p>
        <w:p w14:paraId="377E7FA6" w14:textId="3535FDA4" w:rsidR="004225E5" w:rsidRDefault="00FF0F23" w:rsidP="00557AE6">
          <w:pPr>
            <w:pStyle w:val="TOC3"/>
            <w:tabs>
              <w:tab w:val="left" w:pos="1000"/>
              <w:tab w:val="right" w:leader="dot" w:pos="9016"/>
            </w:tabs>
            <w:ind w:leftChars="200" w:rightChars="100" w:right="200"/>
            <w:rPr>
              <w:rFonts w:eastAsiaTheme="minorEastAsia"/>
              <w:noProof/>
              <w:sz w:val="24"/>
              <w:szCs w:val="24"/>
            </w:rPr>
          </w:pPr>
          <w:hyperlink w:anchor="_Toc446974102" w:history="1">
            <w:r w:rsidR="004225E5" w:rsidRPr="00D40919">
              <w:rPr>
                <w:rStyle w:val="Hyperlink"/>
                <w:noProof/>
              </w:rPr>
              <w:t>a.</w:t>
            </w:r>
            <w:r w:rsidR="004225E5">
              <w:rPr>
                <w:rFonts w:eastAsiaTheme="minorEastAsia"/>
                <w:noProof/>
                <w:sz w:val="24"/>
                <w:szCs w:val="24"/>
              </w:rPr>
              <w:tab/>
            </w:r>
            <w:r w:rsidR="004225E5" w:rsidRPr="00D40919">
              <w:rPr>
                <w:rStyle w:val="Hyperlink"/>
                <w:noProof/>
              </w:rPr>
              <w:t>현실적 제한 조건</w:t>
            </w:r>
            <w:r w:rsidR="004225E5">
              <w:rPr>
                <w:noProof/>
                <w:webHidden/>
              </w:rPr>
              <w:tab/>
            </w:r>
            <w:r w:rsidR="004225E5">
              <w:rPr>
                <w:noProof/>
                <w:webHidden/>
              </w:rPr>
              <w:fldChar w:fldCharType="begin"/>
            </w:r>
            <w:r w:rsidR="004225E5">
              <w:rPr>
                <w:noProof/>
                <w:webHidden/>
              </w:rPr>
              <w:instrText xml:space="preserve"> PAGEREF _Toc446974102 \h </w:instrText>
            </w:r>
            <w:r w:rsidR="004225E5">
              <w:rPr>
                <w:noProof/>
                <w:webHidden/>
              </w:rPr>
            </w:r>
            <w:r w:rsidR="004225E5">
              <w:rPr>
                <w:noProof/>
                <w:webHidden/>
              </w:rPr>
              <w:fldChar w:fldCharType="separate"/>
            </w:r>
            <w:r w:rsidR="0052435F">
              <w:rPr>
                <w:noProof/>
                <w:webHidden/>
              </w:rPr>
              <w:t>12</w:t>
            </w:r>
            <w:r w:rsidR="004225E5">
              <w:rPr>
                <w:noProof/>
                <w:webHidden/>
              </w:rPr>
              <w:fldChar w:fldCharType="end"/>
            </w:r>
          </w:hyperlink>
        </w:p>
        <w:p w14:paraId="56AD839F" w14:textId="761A5CF0" w:rsidR="004225E5" w:rsidRPr="001767DA" w:rsidRDefault="00FF0F23" w:rsidP="001767DA">
          <w:pPr>
            <w:pStyle w:val="TOC3"/>
            <w:tabs>
              <w:tab w:val="left" w:pos="1000"/>
              <w:tab w:val="right" w:leader="dot" w:pos="9016"/>
            </w:tabs>
            <w:ind w:right="200"/>
            <w:rPr>
              <w:rFonts w:eastAsiaTheme="minorEastAsia"/>
              <w:noProof/>
              <w:sz w:val="24"/>
              <w:szCs w:val="24"/>
            </w:rPr>
          </w:pPr>
          <w:hyperlink w:anchor="_Toc446974107" w:history="1">
            <w:r w:rsidR="004225E5" w:rsidRPr="00D40919">
              <w:rPr>
                <w:rStyle w:val="Hyperlink"/>
                <w:noProof/>
              </w:rPr>
              <w:t>b.</w:t>
            </w:r>
            <w:r w:rsidR="004225E5">
              <w:rPr>
                <w:rFonts w:eastAsiaTheme="minorEastAsia"/>
                <w:noProof/>
                <w:sz w:val="24"/>
                <w:szCs w:val="24"/>
              </w:rPr>
              <w:tab/>
            </w:r>
            <w:r w:rsidR="004225E5" w:rsidRPr="00D40919">
              <w:rPr>
                <w:rStyle w:val="Hyperlink"/>
                <w:noProof/>
              </w:rPr>
              <w:t>최종 선택 방법</w:t>
            </w:r>
            <w:r w:rsidR="004225E5">
              <w:rPr>
                <w:noProof/>
                <w:webHidden/>
              </w:rPr>
              <w:tab/>
            </w:r>
            <w:r w:rsidR="004225E5">
              <w:rPr>
                <w:noProof/>
                <w:webHidden/>
              </w:rPr>
              <w:fldChar w:fldCharType="begin"/>
            </w:r>
            <w:r w:rsidR="004225E5">
              <w:rPr>
                <w:noProof/>
                <w:webHidden/>
              </w:rPr>
              <w:instrText xml:space="preserve"> PAGEREF _Toc446974107 \h </w:instrText>
            </w:r>
            <w:r w:rsidR="004225E5">
              <w:rPr>
                <w:noProof/>
                <w:webHidden/>
              </w:rPr>
            </w:r>
            <w:r w:rsidR="004225E5">
              <w:rPr>
                <w:noProof/>
                <w:webHidden/>
              </w:rPr>
              <w:fldChar w:fldCharType="separate"/>
            </w:r>
            <w:r w:rsidR="0052435F">
              <w:rPr>
                <w:noProof/>
                <w:webHidden/>
              </w:rPr>
              <w:t>12</w:t>
            </w:r>
            <w:r w:rsidR="004225E5">
              <w:rPr>
                <w:noProof/>
                <w:webHidden/>
              </w:rPr>
              <w:fldChar w:fldCharType="end"/>
            </w:r>
          </w:hyperlink>
        </w:p>
        <w:p w14:paraId="282CFD32" w14:textId="54394968" w:rsidR="008C69D3" w:rsidRPr="00812530" w:rsidRDefault="00FF0F23" w:rsidP="00812530">
          <w:pPr>
            <w:pStyle w:val="TOC1"/>
            <w:ind w:left="200"/>
            <w:rPr>
              <w:rFonts w:eastAsiaTheme="minorEastAsia"/>
              <w:noProof/>
            </w:rPr>
          </w:pPr>
          <w:hyperlink w:anchor="_Toc446974211" w:history="1">
            <w:r w:rsidR="004225E5" w:rsidRPr="00D40919">
              <w:rPr>
                <w:rStyle w:val="Hyperlink"/>
                <w:noProof/>
              </w:rPr>
              <w:t>VI.</w:t>
            </w:r>
            <w:r w:rsidR="004225E5">
              <w:rPr>
                <w:rFonts w:eastAsiaTheme="minorEastAsia"/>
                <w:noProof/>
              </w:rPr>
              <w:tab/>
            </w:r>
            <w:r w:rsidR="004225E5" w:rsidRPr="00D40919">
              <w:rPr>
                <w:rStyle w:val="Hyperlink"/>
                <w:noProof/>
              </w:rPr>
              <w:t>참고자료</w:t>
            </w:r>
            <w:r w:rsidR="004225E5">
              <w:rPr>
                <w:noProof/>
                <w:webHidden/>
              </w:rPr>
              <w:tab/>
            </w:r>
            <w:r w:rsidR="004225E5">
              <w:rPr>
                <w:noProof/>
                <w:webHidden/>
              </w:rPr>
              <w:fldChar w:fldCharType="begin"/>
            </w:r>
            <w:r w:rsidR="004225E5">
              <w:rPr>
                <w:noProof/>
                <w:webHidden/>
              </w:rPr>
              <w:instrText xml:space="preserve"> PAGEREF _Toc446974211 \h </w:instrText>
            </w:r>
            <w:r w:rsidR="004225E5">
              <w:rPr>
                <w:noProof/>
                <w:webHidden/>
              </w:rPr>
            </w:r>
            <w:r w:rsidR="004225E5">
              <w:rPr>
                <w:noProof/>
                <w:webHidden/>
              </w:rPr>
              <w:fldChar w:fldCharType="separate"/>
            </w:r>
            <w:r w:rsidR="0052435F">
              <w:rPr>
                <w:noProof/>
                <w:webHidden/>
              </w:rPr>
              <w:t>14</w:t>
            </w:r>
            <w:r w:rsidR="004225E5">
              <w:rPr>
                <w:noProof/>
                <w:webHidden/>
              </w:rPr>
              <w:fldChar w:fldCharType="end"/>
            </w:r>
          </w:hyperlink>
          <w:r w:rsidR="008C69D3">
            <w:rPr>
              <w:b w:val="0"/>
              <w:bCs/>
              <w:noProof/>
            </w:rPr>
            <w:fldChar w:fldCharType="end"/>
          </w:r>
        </w:p>
      </w:sdtContent>
    </w:sdt>
    <w:p w14:paraId="76891813" w14:textId="77777777" w:rsidR="00812530" w:rsidRDefault="00812530" w:rsidP="00723E61">
      <w:pPr>
        <w:pStyle w:val="Title"/>
      </w:pPr>
      <w:bookmarkStart w:id="22" w:name="_Toc446974045"/>
    </w:p>
    <w:p w14:paraId="046D82F2" w14:textId="77777777" w:rsidR="00812530" w:rsidRDefault="00812530" w:rsidP="00723E61">
      <w:pPr>
        <w:pStyle w:val="Title"/>
      </w:pPr>
      <w:bookmarkStart w:id="23" w:name="_GoBack"/>
      <w:bookmarkEnd w:id="23"/>
    </w:p>
    <w:p w14:paraId="78454312" w14:textId="77777777" w:rsidR="00812530" w:rsidRDefault="00812530" w:rsidP="00723E61">
      <w:pPr>
        <w:pStyle w:val="Title"/>
      </w:pPr>
    </w:p>
    <w:p w14:paraId="72171F7F" w14:textId="56D1BDB4" w:rsidR="00761EC3" w:rsidRDefault="00761EC3" w:rsidP="00723E61">
      <w:pPr>
        <w:pStyle w:val="Title"/>
      </w:pPr>
      <w:r>
        <w:rPr>
          <w:rFonts w:hint="eastAsia"/>
        </w:rPr>
        <w:t xml:space="preserve">문서 </w:t>
      </w:r>
      <w:r>
        <w:t>버</w:t>
      </w:r>
      <w:r>
        <w:rPr>
          <w:rFonts w:hint="eastAsia"/>
        </w:rPr>
        <w:t>젼</w:t>
      </w:r>
      <w:bookmarkEnd w:id="20"/>
      <w:bookmarkEnd w:id="2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3544"/>
        <w:gridCol w:w="1701"/>
        <w:gridCol w:w="1400"/>
      </w:tblGrid>
      <w:tr w:rsidR="00761EC3" w14:paraId="13CC645C" w14:textId="77777777" w:rsidTr="00761EC3">
        <w:trPr>
          <w:trHeight w:val="331"/>
        </w:trPr>
        <w:tc>
          <w:tcPr>
            <w:tcW w:w="817" w:type="dxa"/>
          </w:tcPr>
          <w:p w14:paraId="6CF2E1A4" w14:textId="72C95397" w:rsidR="00761EC3" w:rsidRDefault="00761EC3" w:rsidP="00761EC3">
            <w:r>
              <w:t>버</w:t>
            </w:r>
            <w:r>
              <w:rPr>
                <w:rFonts w:hint="eastAsia"/>
              </w:rPr>
              <w:t>젼</w:t>
            </w:r>
          </w:p>
        </w:tc>
        <w:tc>
          <w:tcPr>
            <w:tcW w:w="1559" w:type="dxa"/>
          </w:tcPr>
          <w:p w14:paraId="3CC74D09" w14:textId="6EB02B18" w:rsidR="00761EC3" w:rsidRDefault="00761EC3" w:rsidP="00761EC3">
            <w:r>
              <w:t>날</w:t>
            </w:r>
            <w:r>
              <w:rPr>
                <w:rFonts w:hint="eastAsia"/>
              </w:rPr>
              <w:t>짜</w:t>
            </w:r>
          </w:p>
        </w:tc>
        <w:tc>
          <w:tcPr>
            <w:tcW w:w="3544" w:type="dxa"/>
          </w:tcPr>
          <w:p w14:paraId="44E320DF" w14:textId="73624FDB" w:rsidR="00761EC3" w:rsidRDefault="00761EC3" w:rsidP="00761EC3">
            <w:r>
              <w:t>내</w:t>
            </w:r>
            <w:r>
              <w:rPr>
                <w:rFonts w:hint="eastAsia"/>
              </w:rPr>
              <w:t>용</w:t>
            </w:r>
          </w:p>
        </w:tc>
        <w:tc>
          <w:tcPr>
            <w:tcW w:w="1701" w:type="dxa"/>
          </w:tcPr>
          <w:p w14:paraId="5870D33E" w14:textId="11B35669" w:rsidR="00761EC3" w:rsidRDefault="00761EC3" w:rsidP="00761EC3">
            <w:r>
              <w:t>작</w:t>
            </w:r>
            <w:r>
              <w:rPr>
                <w:rFonts w:hint="eastAsia"/>
              </w:rPr>
              <w:t>성자</w:t>
            </w:r>
          </w:p>
        </w:tc>
        <w:tc>
          <w:tcPr>
            <w:tcW w:w="1400" w:type="dxa"/>
          </w:tcPr>
          <w:p w14:paraId="7B64CF41" w14:textId="673E8080" w:rsidR="00761EC3" w:rsidRDefault="00761EC3" w:rsidP="00761EC3">
            <w:r>
              <w:t>승</w:t>
            </w:r>
            <w:r>
              <w:rPr>
                <w:rFonts w:hint="eastAsia"/>
              </w:rPr>
              <w:t>인자</w:t>
            </w:r>
          </w:p>
        </w:tc>
      </w:tr>
      <w:tr w:rsidR="00761EC3" w14:paraId="518FE9D9" w14:textId="77777777" w:rsidTr="00761EC3">
        <w:trPr>
          <w:trHeight w:val="331"/>
        </w:trPr>
        <w:tc>
          <w:tcPr>
            <w:tcW w:w="817" w:type="dxa"/>
          </w:tcPr>
          <w:p w14:paraId="2053BF03" w14:textId="08EEC35C" w:rsidR="00761EC3" w:rsidRDefault="00761EC3" w:rsidP="00761EC3">
            <w:r>
              <w:t>1.0</w:t>
            </w:r>
          </w:p>
        </w:tc>
        <w:tc>
          <w:tcPr>
            <w:tcW w:w="1559" w:type="dxa"/>
          </w:tcPr>
          <w:p w14:paraId="47D39BFF" w14:textId="64B02715" w:rsidR="00761EC3" w:rsidRDefault="00761EC3" w:rsidP="00761EC3">
            <w:r>
              <w:t>2016.03.</w:t>
            </w:r>
            <w:r w:rsidR="000F3C17">
              <w:t>26</w:t>
            </w:r>
          </w:p>
        </w:tc>
        <w:tc>
          <w:tcPr>
            <w:tcW w:w="3544" w:type="dxa"/>
          </w:tcPr>
          <w:p w14:paraId="1C147189" w14:textId="3849935C" w:rsidR="00761EC3" w:rsidRDefault="00761EC3" w:rsidP="00761EC3">
            <w:r>
              <w:t>최</w:t>
            </w:r>
            <w:r>
              <w:rPr>
                <w:rFonts w:hint="eastAsia"/>
              </w:rPr>
              <w:t xml:space="preserve">초 </w:t>
            </w:r>
            <w:r>
              <w:t>작</w:t>
            </w:r>
            <w:r>
              <w:rPr>
                <w:rFonts w:hint="eastAsia"/>
              </w:rPr>
              <w:t>성</w:t>
            </w:r>
          </w:p>
        </w:tc>
        <w:tc>
          <w:tcPr>
            <w:tcW w:w="1701" w:type="dxa"/>
          </w:tcPr>
          <w:p w14:paraId="57545DD3" w14:textId="12D6B478" w:rsidR="00761EC3" w:rsidRDefault="000F3C17" w:rsidP="00761EC3">
            <w:r>
              <w:t>박</w:t>
            </w:r>
            <w:r>
              <w:rPr>
                <w:rFonts w:hint="eastAsia"/>
              </w:rPr>
              <w:t xml:space="preserve">지원, </w:t>
            </w:r>
            <w:r w:rsidR="00761EC3">
              <w:t>김</w:t>
            </w:r>
            <w:r w:rsidR="00761EC3">
              <w:rPr>
                <w:rFonts w:hint="eastAsia"/>
              </w:rPr>
              <w:t>용민</w:t>
            </w:r>
            <w:r w:rsidR="00290166">
              <w:t>,</w:t>
            </w:r>
            <w:r w:rsidR="00290166">
              <w:rPr>
                <w:rFonts w:hint="eastAsia"/>
              </w:rPr>
              <w:t xml:space="preserve">김규현, </w:t>
            </w:r>
            <w:r w:rsidR="00290166">
              <w:t>명</w:t>
            </w:r>
            <w:r w:rsidR="00290166">
              <w:rPr>
                <w:rFonts w:hint="eastAsia"/>
              </w:rPr>
              <w:t>지윤</w:t>
            </w:r>
          </w:p>
        </w:tc>
        <w:tc>
          <w:tcPr>
            <w:tcW w:w="1400" w:type="dxa"/>
          </w:tcPr>
          <w:p w14:paraId="5AA04550" w14:textId="293C3637" w:rsidR="00761EC3" w:rsidRDefault="00761EC3" w:rsidP="00761EC3">
            <w:r>
              <w:t>박</w:t>
            </w:r>
            <w:r>
              <w:rPr>
                <w:rFonts w:hint="eastAsia"/>
              </w:rPr>
              <w:t>지원</w:t>
            </w:r>
          </w:p>
        </w:tc>
      </w:tr>
      <w:tr w:rsidR="00761EC3" w14:paraId="21204A75" w14:textId="77777777" w:rsidTr="00761EC3">
        <w:trPr>
          <w:trHeight w:val="331"/>
        </w:trPr>
        <w:tc>
          <w:tcPr>
            <w:tcW w:w="817" w:type="dxa"/>
          </w:tcPr>
          <w:p w14:paraId="55EE0B4B" w14:textId="77777777" w:rsidR="00761EC3" w:rsidRDefault="00761EC3" w:rsidP="00761EC3"/>
        </w:tc>
        <w:tc>
          <w:tcPr>
            <w:tcW w:w="1559" w:type="dxa"/>
          </w:tcPr>
          <w:p w14:paraId="28342140" w14:textId="77777777" w:rsidR="00761EC3" w:rsidRDefault="00761EC3" w:rsidP="00761EC3"/>
        </w:tc>
        <w:tc>
          <w:tcPr>
            <w:tcW w:w="3544" w:type="dxa"/>
          </w:tcPr>
          <w:p w14:paraId="72EC6864" w14:textId="77777777" w:rsidR="00761EC3" w:rsidRDefault="00761EC3" w:rsidP="00761EC3"/>
        </w:tc>
        <w:tc>
          <w:tcPr>
            <w:tcW w:w="1701" w:type="dxa"/>
          </w:tcPr>
          <w:p w14:paraId="726DC3DA" w14:textId="77777777" w:rsidR="00761EC3" w:rsidRDefault="00761EC3" w:rsidP="00761EC3"/>
        </w:tc>
        <w:tc>
          <w:tcPr>
            <w:tcW w:w="1400" w:type="dxa"/>
          </w:tcPr>
          <w:p w14:paraId="77FF8864" w14:textId="77777777" w:rsidR="00761EC3" w:rsidRDefault="00761EC3" w:rsidP="00761EC3"/>
        </w:tc>
      </w:tr>
      <w:tr w:rsidR="00761EC3" w14:paraId="51CC0DA8" w14:textId="77777777" w:rsidTr="00761EC3">
        <w:trPr>
          <w:trHeight w:val="331"/>
        </w:trPr>
        <w:tc>
          <w:tcPr>
            <w:tcW w:w="817" w:type="dxa"/>
          </w:tcPr>
          <w:p w14:paraId="5322C6D4" w14:textId="77777777" w:rsidR="00761EC3" w:rsidRDefault="00761EC3" w:rsidP="00761EC3"/>
        </w:tc>
        <w:tc>
          <w:tcPr>
            <w:tcW w:w="1559" w:type="dxa"/>
          </w:tcPr>
          <w:p w14:paraId="783295FE" w14:textId="77777777" w:rsidR="00761EC3" w:rsidRDefault="00761EC3" w:rsidP="00761EC3"/>
        </w:tc>
        <w:tc>
          <w:tcPr>
            <w:tcW w:w="3544" w:type="dxa"/>
          </w:tcPr>
          <w:p w14:paraId="47B12F74" w14:textId="77777777" w:rsidR="00761EC3" w:rsidRDefault="00761EC3" w:rsidP="00761EC3"/>
        </w:tc>
        <w:tc>
          <w:tcPr>
            <w:tcW w:w="1701" w:type="dxa"/>
          </w:tcPr>
          <w:p w14:paraId="73764A7B" w14:textId="77777777" w:rsidR="00761EC3" w:rsidRDefault="00761EC3" w:rsidP="00761EC3"/>
        </w:tc>
        <w:tc>
          <w:tcPr>
            <w:tcW w:w="1400" w:type="dxa"/>
          </w:tcPr>
          <w:p w14:paraId="1C144C9E" w14:textId="77777777" w:rsidR="00761EC3" w:rsidRDefault="00761EC3" w:rsidP="00761EC3"/>
        </w:tc>
      </w:tr>
      <w:tr w:rsidR="00761EC3" w14:paraId="17311A95" w14:textId="77777777" w:rsidTr="00761EC3">
        <w:trPr>
          <w:trHeight w:val="331"/>
        </w:trPr>
        <w:tc>
          <w:tcPr>
            <w:tcW w:w="817" w:type="dxa"/>
          </w:tcPr>
          <w:p w14:paraId="78BCDCB7" w14:textId="77777777" w:rsidR="00761EC3" w:rsidRDefault="00761EC3" w:rsidP="00761EC3"/>
        </w:tc>
        <w:tc>
          <w:tcPr>
            <w:tcW w:w="1559" w:type="dxa"/>
          </w:tcPr>
          <w:p w14:paraId="006C5AA3" w14:textId="77777777" w:rsidR="00761EC3" w:rsidRDefault="00761EC3" w:rsidP="00761EC3"/>
        </w:tc>
        <w:tc>
          <w:tcPr>
            <w:tcW w:w="3544" w:type="dxa"/>
          </w:tcPr>
          <w:p w14:paraId="57DDBFF5" w14:textId="77777777" w:rsidR="00761EC3" w:rsidRDefault="00761EC3" w:rsidP="00761EC3"/>
        </w:tc>
        <w:tc>
          <w:tcPr>
            <w:tcW w:w="1701" w:type="dxa"/>
          </w:tcPr>
          <w:p w14:paraId="711A024D" w14:textId="77777777" w:rsidR="00761EC3" w:rsidRDefault="00761EC3" w:rsidP="00761EC3"/>
        </w:tc>
        <w:tc>
          <w:tcPr>
            <w:tcW w:w="1400" w:type="dxa"/>
          </w:tcPr>
          <w:p w14:paraId="0DD749A6" w14:textId="77777777" w:rsidR="00761EC3" w:rsidRDefault="00761EC3" w:rsidP="00761EC3"/>
        </w:tc>
      </w:tr>
      <w:tr w:rsidR="00761EC3" w14:paraId="0CB35FE0" w14:textId="77777777" w:rsidTr="00761EC3">
        <w:trPr>
          <w:trHeight w:val="331"/>
        </w:trPr>
        <w:tc>
          <w:tcPr>
            <w:tcW w:w="817" w:type="dxa"/>
          </w:tcPr>
          <w:p w14:paraId="1D9AF77C" w14:textId="77777777" w:rsidR="00761EC3" w:rsidRDefault="00761EC3" w:rsidP="00761EC3"/>
        </w:tc>
        <w:tc>
          <w:tcPr>
            <w:tcW w:w="1559" w:type="dxa"/>
          </w:tcPr>
          <w:p w14:paraId="5D1523F7" w14:textId="77777777" w:rsidR="00761EC3" w:rsidRDefault="00761EC3" w:rsidP="00761EC3"/>
        </w:tc>
        <w:tc>
          <w:tcPr>
            <w:tcW w:w="3544" w:type="dxa"/>
          </w:tcPr>
          <w:p w14:paraId="0F11A55B" w14:textId="77777777" w:rsidR="00761EC3" w:rsidRDefault="00761EC3" w:rsidP="00761EC3"/>
        </w:tc>
        <w:tc>
          <w:tcPr>
            <w:tcW w:w="1701" w:type="dxa"/>
          </w:tcPr>
          <w:p w14:paraId="330159BE" w14:textId="77777777" w:rsidR="00761EC3" w:rsidRDefault="00761EC3" w:rsidP="00761EC3"/>
        </w:tc>
        <w:tc>
          <w:tcPr>
            <w:tcW w:w="1400" w:type="dxa"/>
          </w:tcPr>
          <w:p w14:paraId="55DCA504" w14:textId="77777777" w:rsidR="00761EC3" w:rsidRDefault="00761EC3" w:rsidP="00761EC3"/>
        </w:tc>
      </w:tr>
      <w:tr w:rsidR="00761EC3" w14:paraId="26AAB579" w14:textId="77777777" w:rsidTr="00761EC3">
        <w:trPr>
          <w:trHeight w:val="331"/>
        </w:trPr>
        <w:tc>
          <w:tcPr>
            <w:tcW w:w="817" w:type="dxa"/>
          </w:tcPr>
          <w:p w14:paraId="2C037A75" w14:textId="77777777" w:rsidR="00761EC3" w:rsidRDefault="00761EC3" w:rsidP="00761EC3"/>
        </w:tc>
        <w:tc>
          <w:tcPr>
            <w:tcW w:w="1559" w:type="dxa"/>
          </w:tcPr>
          <w:p w14:paraId="1C7DB219" w14:textId="77777777" w:rsidR="00761EC3" w:rsidRDefault="00761EC3" w:rsidP="00761EC3"/>
        </w:tc>
        <w:tc>
          <w:tcPr>
            <w:tcW w:w="3544" w:type="dxa"/>
          </w:tcPr>
          <w:p w14:paraId="1D262986" w14:textId="77777777" w:rsidR="00761EC3" w:rsidRDefault="00761EC3" w:rsidP="00761EC3"/>
        </w:tc>
        <w:tc>
          <w:tcPr>
            <w:tcW w:w="1701" w:type="dxa"/>
          </w:tcPr>
          <w:p w14:paraId="5C13B53F" w14:textId="77777777" w:rsidR="00761EC3" w:rsidRDefault="00761EC3" w:rsidP="00761EC3"/>
        </w:tc>
        <w:tc>
          <w:tcPr>
            <w:tcW w:w="1400" w:type="dxa"/>
          </w:tcPr>
          <w:p w14:paraId="7B1D1B3C" w14:textId="77777777" w:rsidR="00761EC3" w:rsidRDefault="00761EC3" w:rsidP="00761EC3"/>
        </w:tc>
      </w:tr>
      <w:tr w:rsidR="00761EC3" w14:paraId="427B22B1" w14:textId="77777777" w:rsidTr="00761EC3">
        <w:trPr>
          <w:trHeight w:val="331"/>
        </w:trPr>
        <w:tc>
          <w:tcPr>
            <w:tcW w:w="817" w:type="dxa"/>
          </w:tcPr>
          <w:p w14:paraId="794A09B1" w14:textId="77777777" w:rsidR="00761EC3" w:rsidRDefault="00761EC3" w:rsidP="00761EC3"/>
        </w:tc>
        <w:tc>
          <w:tcPr>
            <w:tcW w:w="1559" w:type="dxa"/>
          </w:tcPr>
          <w:p w14:paraId="2862B4A7" w14:textId="77777777" w:rsidR="00761EC3" w:rsidRDefault="00761EC3" w:rsidP="00761EC3"/>
        </w:tc>
        <w:tc>
          <w:tcPr>
            <w:tcW w:w="3544" w:type="dxa"/>
          </w:tcPr>
          <w:p w14:paraId="6DB92D20" w14:textId="77777777" w:rsidR="00761EC3" w:rsidRDefault="00761EC3" w:rsidP="00761EC3"/>
        </w:tc>
        <w:tc>
          <w:tcPr>
            <w:tcW w:w="1701" w:type="dxa"/>
          </w:tcPr>
          <w:p w14:paraId="7405293F" w14:textId="77777777" w:rsidR="00761EC3" w:rsidRDefault="00761EC3" w:rsidP="00761EC3"/>
        </w:tc>
        <w:tc>
          <w:tcPr>
            <w:tcW w:w="1400" w:type="dxa"/>
          </w:tcPr>
          <w:p w14:paraId="050C4336" w14:textId="77777777" w:rsidR="00761EC3" w:rsidRDefault="00761EC3" w:rsidP="00761EC3"/>
        </w:tc>
      </w:tr>
    </w:tbl>
    <w:p w14:paraId="47679628" w14:textId="77777777" w:rsidR="00761EC3" w:rsidRPr="00761EC3" w:rsidRDefault="00761EC3" w:rsidP="00761EC3"/>
    <w:p w14:paraId="5FB64A52" w14:textId="77777777" w:rsidR="00DD2546" w:rsidRDefault="00DD2546">
      <w:pPr>
        <w:widowControl/>
        <w:wordWrap/>
        <w:autoSpaceDE/>
        <w:autoSpaceDN/>
      </w:pPr>
    </w:p>
    <w:p w14:paraId="7FDB7516" w14:textId="77777777" w:rsidR="00DD2546" w:rsidRDefault="00DD2546">
      <w:pPr>
        <w:widowControl/>
        <w:wordWrap/>
        <w:autoSpaceDE/>
        <w:autoSpaceDN/>
      </w:pPr>
    </w:p>
    <w:p w14:paraId="49E73C55" w14:textId="77777777" w:rsidR="00DD2546" w:rsidRDefault="00DD2546">
      <w:pPr>
        <w:widowControl/>
        <w:wordWrap/>
        <w:autoSpaceDE/>
        <w:autoSpaceDN/>
      </w:pPr>
    </w:p>
    <w:p w14:paraId="7A1366D0" w14:textId="77777777" w:rsidR="00DD2546" w:rsidRDefault="00DD2546">
      <w:pPr>
        <w:widowControl/>
        <w:wordWrap/>
        <w:autoSpaceDE/>
        <w:autoSpaceDN/>
      </w:pPr>
    </w:p>
    <w:p w14:paraId="36600A33" w14:textId="77777777" w:rsidR="00DD2546" w:rsidRDefault="00DD2546">
      <w:pPr>
        <w:widowControl/>
        <w:wordWrap/>
        <w:autoSpaceDE/>
        <w:autoSpaceDN/>
      </w:pPr>
    </w:p>
    <w:p w14:paraId="5CA7F854" w14:textId="77777777" w:rsidR="00DD2546" w:rsidRDefault="00DD2546">
      <w:pPr>
        <w:widowControl/>
        <w:wordWrap/>
        <w:autoSpaceDE/>
        <w:autoSpaceDN/>
      </w:pPr>
    </w:p>
    <w:p w14:paraId="2F3F3A31" w14:textId="77777777" w:rsidR="00DD2546" w:rsidRDefault="00DD2546">
      <w:pPr>
        <w:widowControl/>
        <w:wordWrap/>
        <w:autoSpaceDE/>
        <w:autoSpaceDN/>
      </w:pPr>
    </w:p>
    <w:p w14:paraId="309DBA07" w14:textId="77777777" w:rsidR="00DD2546" w:rsidRDefault="00DD2546">
      <w:pPr>
        <w:widowControl/>
        <w:wordWrap/>
        <w:autoSpaceDE/>
        <w:autoSpaceDN/>
      </w:pPr>
    </w:p>
    <w:p w14:paraId="715BBB5B" w14:textId="77777777" w:rsidR="00DD2546" w:rsidRDefault="00DD2546">
      <w:pPr>
        <w:widowControl/>
        <w:wordWrap/>
        <w:autoSpaceDE/>
        <w:autoSpaceDN/>
      </w:pPr>
    </w:p>
    <w:p w14:paraId="1AF4FC26" w14:textId="77777777" w:rsidR="00DD2546" w:rsidRDefault="00DD2546">
      <w:pPr>
        <w:widowControl/>
        <w:wordWrap/>
        <w:autoSpaceDE/>
        <w:autoSpaceDN/>
      </w:pPr>
    </w:p>
    <w:p w14:paraId="722AA5E5" w14:textId="77777777" w:rsidR="00DD2546" w:rsidRDefault="00DD2546">
      <w:pPr>
        <w:widowControl/>
        <w:wordWrap/>
        <w:autoSpaceDE/>
        <w:autoSpaceDN/>
      </w:pPr>
    </w:p>
    <w:p w14:paraId="51D60E6C" w14:textId="77777777" w:rsidR="00290166" w:rsidRDefault="00290166" w:rsidP="0084693E">
      <w:pPr>
        <w:pStyle w:val="Title"/>
        <w:jc w:val="both"/>
      </w:pPr>
      <w:bookmarkStart w:id="24" w:name="_Toc446364848"/>
    </w:p>
    <w:p w14:paraId="5924D4E7" w14:textId="78DACC53" w:rsidR="00764C80" w:rsidRDefault="000934F5" w:rsidP="0084693E">
      <w:pPr>
        <w:pStyle w:val="Title"/>
      </w:pPr>
      <w:bookmarkStart w:id="25" w:name="_Toc446974046"/>
      <w:bookmarkEnd w:id="21"/>
      <w:bookmarkEnd w:id="24"/>
      <w:r>
        <w:lastRenderedPageBreak/>
        <w:t>설</w:t>
      </w:r>
      <w:r>
        <w:rPr>
          <w:rFonts w:hint="eastAsia"/>
        </w:rPr>
        <w:t xml:space="preserve">계/프로젝트 </w:t>
      </w:r>
      <w:r w:rsidR="00290166">
        <w:rPr>
          <w:rFonts w:hint="eastAsia"/>
        </w:rPr>
        <w:t>개념설계보고서</w:t>
      </w:r>
      <w:bookmarkEnd w:id="25"/>
    </w:p>
    <w:p w14:paraId="75087E00" w14:textId="611F0E6B" w:rsidR="00764C80" w:rsidRPr="00192541" w:rsidRDefault="00764C80" w:rsidP="00037C96">
      <w:pPr>
        <w:jc w:val="center"/>
        <w:rPr>
          <w:sz w:val="28"/>
        </w:rPr>
      </w:pPr>
      <w:r w:rsidRPr="7517E974">
        <w:rPr>
          <w:sz w:val="28"/>
          <w:szCs w:val="28"/>
        </w:rPr>
        <w:t>설계/프로젝트</w:t>
      </w:r>
      <w:r w:rsidR="00A57EB1" w:rsidRPr="7517E974">
        <w:rPr>
          <w:rFonts w:hint="eastAsia"/>
          <w:sz w:val="28"/>
          <w:szCs w:val="28"/>
        </w:rPr>
        <w:t xml:space="preserve"> </w:t>
      </w:r>
      <w:r w:rsidR="00A57EB1" w:rsidRPr="7517E974">
        <w:rPr>
          <w:sz w:val="28"/>
          <w:szCs w:val="28"/>
        </w:rPr>
        <w:t>“올</w:t>
      </w:r>
      <w:r w:rsidR="00A57EB1" w:rsidRPr="7517E974">
        <w:rPr>
          <w:rFonts w:hint="eastAsia"/>
          <w:sz w:val="28"/>
          <w:szCs w:val="28"/>
        </w:rPr>
        <w:t>바른</w:t>
      </w:r>
      <w:r w:rsidR="00A57EB1" w:rsidRPr="7517E974">
        <w:rPr>
          <w:sz w:val="28"/>
          <w:szCs w:val="28"/>
        </w:rPr>
        <w:t>”</w:t>
      </w:r>
      <w:r w:rsidRPr="7517E974">
        <w:rPr>
          <w:sz w:val="28"/>
          <w:szCs w:val="28"/>
        </w:rPr>
        <w:t xml:space="preserve"> (국문과 영문)</w:t>
      </w:r>
    </w:p>
    <w:p w14:paraId="61D6CF44" w14:textId="60C739A8" w:rsidR="00764C80" w:rsidRPr="00192541" w:rsidRDefault="00764C80" w:rsidP="005E3F87">
      <w:pPr>
        <w:jc w:val="center"/>
        <w:rPr>
          <w:sz w:val="24"/>
          <w:szCs w:val="24"/>
        </w:rPr>
      </w:pPr>
      <w:r w:rsidRPr="00192541">
        <w:rPr>
          <w:sz w:val="24"/>
          <w:szCs w:val="24"/>
        </w:rPr>
        <w:t>국</w:t>
      </w:r>
      <w:r w:rsidRPr="00192541">
        <w:rPr>
          <w:rFonts w:hint="eastAsia"/>
          <w:sz w:val="24"/>
          <w:szCs w:val="24"/>
        </w:rPr>
        <w:t>문</w:t>
      </w:r>
      <w:r w:rsidR="00C2276E" w:rsidRPr="00192541">
        <w:rPr>
          <w:sz w:val="24"/>
          <w:szCs w:val="24"/>
        </w:rPr>
        <w:t>(KOREAN)</w:t>
      </w:r>
    </w:p>
    <w:p w14:paraId="08DA5AEB" w14:textId="777BDDD7" w:rsidR="00764C80" w:rsidRDefault="00764C80" w:rsidP="00037C96">
      <w:r w:rsidRPr="00D65DD7">
        <w:rPr>
          <w:spacing w:val="100"/>
          <w:kern w:val="0"/>
          <w:fitText w:val="1400" w:id="1134767874"/>
        </w:rPr>
        <w:t>제안상품</w:t>
      </w:r>
      <w:r w:rsidRPr="00D65DD7">
        <w:rPr>
          <w:kern w:val="0"/>
          <w:fitText w:val="1400" w:id="1134767874"/>
        </w:rPr>
        <w:t>명</w:t>
      </w:r>
      <w:r w:rsidRPr="7517E974">
        <w:t>:</w:t>
      </w:r>
      <w:r>
        <w:t xml:space="preserve"> “</w:t>
      </w:r>
      <w:r>
        <w:rPr>
          <w:rFonts w:hint="eastAsia"/>
        </w:rPr>
        <w:t>올바른</w:t>
      </w:r>
      <w:r>
        <w:t>”</w:t>
      </w:r>
    </w:p>
    <w:p w14:paraId="3BDE9C79" w14:textId="6209D185" w:rsidR="00764C80" w:rsidRDefault="00764C80" w:rsidP="00037C96">
      <w:r w:rsidRPr="00D65DD7">
        <w:rPr>
          <w:spacing w:val="400"/>
          <w:kern w:val="0"/>
          <w:fitText w:val="1400" w:id="1134767873"/>
        </w:rPr>
        <w:t>발주</w:t>
      </w:r>
      <w:r w:rsidRPr="00D65DD7">
        <w:rPr>
          <w:kern w:val="0"/>
          <w:fitText w:val="1400" w:id="1134767873"/>
        </w:rPr>
        <w:t>자</w:t>
      </w:r>
      <w:r w:rsidRPr="7517E974">
        <w:t>:</w:t>
      </w:r>
      <w:r>
        <w:t xml:space="preserve"> 명지대학교 컴퓨터공학과 </w:t>
      </w:r>
      <w:r>
        <w:rPr>
          <w:rFonts w:hint="eastAsia"/>
        </w:rPr>
        <w:t>신민호</w:t>
      </w:r>
      <w:r>
        <w:t xml:space="preserve"> 교수</w:t>
      </w:r>
    </w:p>
    <w:p w14:paraId="6625A326" w14:textId="3AC79C4C" w:rsidR="00764C80" w:rsidRDefault="00764C80" w:rsidP="00037C96">
      <w:r w:rsidRPr="00D65DD7">
        <w:rPr>
          <w:spacing w:val="40"/>
          <w:kern w:val="0"/>
          <w:fitText w:val="1400" w:id="1134767872"/>
        </w:rPr>
        <w:t>산업체멘토</w:t>
      </w:r>
      <w:r w:rsidRPr="00D65DD7">
        <w:rPr>
          <w:kern w:val="0"/>
          <w:fitText w:val="1400" w:id="1134767872"/>
        </w:rPr>
        <w:t>명</w:t>
      </w:r>
      <w:r w:rsidRPr="7517E974">
        <w:t>:</w:t>
      </w:r>
      <w:r w:rsidR="00E251E3" w:rsidRPr="7517E974">
        <w:t xml:space="preserve"> </w:t>
      </w:r>
      <w:r>
        <w:rPr>
          <w:rFonts w:hint="eastAsia"/>
        </w:rPr>
        <w:t>김인성</w:t>
      </w:r>
      <w:r w:rsidR="00C2276E">
        <w:t>(프</w:t>
      </w:r>
      <w:r w:rsidR="00C2276E">
        <w:rPr>
          <w:rFonts w:hint="eastAsia"/>
        </w:rPr>
        <w:t xml:space="preserve">람트테크놀로지 </w:t>
      </w:r>
      <w:r w:rsidR="00C2276E">
        <w:t>팀</w:t>
      </w:r>
      <w:r w:rsidR="00C2276E">
        <w:rPr>
          <w:rFonts w:hint="eastAsia"/>
        </w:rPr>
        <w:t>장)</w:t>
      </w:r>
    </w:p>
    <w:p w14:paraId="4CF0D6CD" w14:textId="77777777" w:rsidR="00764C80" w:rsidRDefault="00764C80" w:rsidP="00037C96">
      <w:r w:rsidRPr="00D65DD7">
        <w:rPr>
          <w:spacing w:val="200"/>
          <w:kern w:val="0"/>
          <w:fitText w:val="1400" w:id="1134767875"/>
        </w:rPr>
        <w:t>보고기</w:t>
      </w:r>
      <w:r w:rsidRPr="00D65DD7">
        <w:rPr>
          <w:kern w:val="0"/>
          <w:fitText w:val="1400" w:id="1134767875"/>
        </w:rPr>
        <w:t>관</w:t>
      </w:r>
      <w:r w:rsidRPr="7517E974">
        <w:t>:</w:t>
      </w:r>
      <w:r>
        <w:t xml:space="preserve"> 명지대학교 컴퓨터공학과</w:t>
      </w:r>
    </w:p>
    <w:p w14:paraId="4E6D42D3" w14:textId="5A3B4602" w:rsidR="00764C80" w:rsidRDefault="00764C80" w:rsidP="00037C96">
      <w:r w:rsidRPr="00D65DD7">
        <w:rPr>
          <w:spacing w:val="400"/>
          <w:kern w:val="0"/>
          <w:fitText w:val="1400" w:id="1134767876"/>
        </w:rPr>
        <w:t>설계</w:t>
      </w:r>
      <w:r w:rsidRPr="00D65DD7">
        <w:rPr>
          <w:kern w:val="0"/>
          <w:fitText w:val="1400" w:id="1134767876"/>
        </w:rPr>
        <w:t>팀</w:t>
      </w:r>
      <w:r w:rsidRPr="7517E974">
        <w:t>:</w:t>
      </w:r>
      <w:r w:rsidR="00BF260A">
        <w:t xml:space="preserve"> </w:t>
      </w:r>
      <w:r w:rsidR="00C656D4">
        <w:t>2016 봄</w:t>
      </w:r>
      <w:r w:rsidR="00C656D4">
        <w:rPr>
          <w:rFonts w:hint="eastAsia"/>
        </w:rPr>
        <w:t xml:space="preserve">학기 </w:t>
      </w:r>
      <w:r>
        <w:t>구</w:t>
      </w:r>
      <w:r>
        <w:rPr>
          <w:rFonts w:hint="eastAsia"/>
        </w:rPr>
        <w:t>조조정</w:t>
      </w:r>
      <w:r>
        <w:t>(1</w:t>
      </w:r>
      <w:r>
        <w:rPr>
          <w:rFonts w:hint="eastAsia"/>
        </w:rPr>
        <w:t>조)</w:t>
      </w:r>
      <w:r w:rsidR="00BF260A">
        <w:br/>
        <w:t xml:space="preserve">               </w:t>
      </w:r>
      <w:r>
        <w:rPr>
          <w:rFonts w:hint="eastAsia"/>
        </w:rPr>
        <w:t xml:space="preserve">경기도 </w:t>
      </w:r>
      <w:r>
        <w:t>용</w:t>
      </w:r>
      <w:r>
        <w:rPr>
          <w:rFonts w:hint="eastAsia"/>
        </w:rPr>
        <w:t>인시</w:t>
      </w:r>
      <w:r>
        <w:t xml:space="preserve"> 처</w:t>
      </w:r>
      <w:r>
        <w:rPr>
          <w:rFonts w:hint="eastAsia"/>
        </w:rPr>
        <w:t xml:space="preserve">인구 </w:t>
      </w:r>
      <w:r>
        <w:t>명</w:t>
      </w:r>
      <w:r>
        <w:rPr>
          <w:rFonts w:hint="eastAsia"/>
        </w:rPr>
        <w:t xml:space="preserve">지로 </w:t>
      </w:r>
      <w:r>
        <w:t>116</w:t>
      </w:r>
      <w:r>
        <w:rPr>
          <w:rFonts w:hint="eastAsia"/>
        </w:rPr>
        <w:t xml:space="preserve"> </w:t>
      </w:r>
      <w:r>
        <w:t>(</w:t>
      </w:r>
      <w:r>
        <w:rPr>
          <w:rFonts w:hint="eastAsia"/>
        </w:rPr>
        <w:t xml:space="preserve">남동, </w:t>
      </w:r>
      <w:r>
        <w:t>명</w:t>
      </w:r>
      <w:r>
        <w:rPr>
          <w:rFonts w:hint="eastAsia"/>
        </w:rPr>
        <w:t>지대학교)</w:t>
      </w:r>
    </w:p>
    <w:p w14:paraId="50A97603" w14:textId="61A80936" w:rsidR="00764C80" w:rsidRDefault="00764C80" w:rsidP="00037C96">
      <w:r w:rsidRPr="00D65DD7">
        <w:rPr>
          <w:spacing w:val="200"/>
          <w:kern w:val="0"/>
          <w:fitText w:val="1400" w:id="1134768128"/>
        </w:rPr>
        <w:t>작성일</w:t>
      </w:r>
      <w:r w:rsidRPr="00D65DD7">
        <w:rPr>
          <w:kern w:val="0"/>
          <w:fitText w:val="1400" w:id="1134768128"/>
        </w:rPr>
        <w:t>자</w:t>
      </w:r>
      <w:r w:rsidRPr="7517E974">
        <w:t>:</w:t>
      </w:r>
      <w:r w:rsidR="00BF260A" w:rsidRPr="7517E974">
        <w:t xml:space="preserve"> </w:t>
      </w:r>
      <w:r>
        <w:t>2016</w:t>
      </w:r>
      <w:r>
        <w:rPr>
          <w:rFonts w:hint="eastAsia"/>
        </w:rPr>
        <w:t xml:space="preserve">년 </w:t>
      </w:r>
      <w:r>
        <w:t>03</w:t>
      </w:r>
      <w:r>
        <w:rPr>
          <w:rFonts w:hint="eastAsia"/>
        </w:rPr>
        <w:t xml:space="preserve">월 </w:t>
      </w:r>
      <w:r>
        <w:t>2</w:t>
      </w:r>
      <w:r w:rsidR="00C867F9">
        <w:t>8</w:t>
      </w:r>
      <w:r>
        <w:rPr>
          <w:rFonts w:hint="eastAsia"/>
        </w:rPr>
        <w:t>일</w:t>
      </w:r>
    </w:p>
    <w:p w14:paraId="14372EA4" w14:textId="32460915" w:rsidR="004B522D" w:rsidRDefault="00764C80" w:rsidP="00037C96">
      <w:r w:rsidRPr="00D65DD7">
        <w:rPr>
          <w:spacing w:val="200"/>
          <w:kern w:val="0"/>
          <w:fitText w:val="1400" w:id="1134768129"/>
        </w:rPr>
        <w:t>문서버</w:t>
      </w:r>
      <w:r w:rsidRPr="00D65DD7">
        <w:rPr>
          <w:kern w:val="0"/>
          <w:fitText w:val="1400" w:id="1134768129"/>
        </w:rPr>
        <w:t>전</w:t>
      </w:r>
      <w:r w:rsidRPr="7517E974">
        <w:t>:</w:t>
      </w:r>
      <w:r w:rsidR="0084693E">
        <w:t xml:space="preserve"> 1.0</w:t>
      </w:r>
    </w:p>
    <w:p w14:paraId="1D903757" w14:textId="77777777" w:rsidR="00764C80" w:rsidRDefault="00764C80" w:rsidP="00037C96"/>
    <w:p w14:paraId="40A7D6A7" w14:textId="12B910D3" w:rsidR="00764C80" w:rsidRPr="005E3F87" w:rsidRDefault="00764C80" w:rsidP="005E3F87">
      <w:pPr>
        <w:jc w:val="center"/>
      </w:pPr>
      <w:r w:rsidRPr="00192541">
        <w:rPr>
          <w:rFonts w:hint="eastAsia"/>
          <w:sz w:val="24"/>
          <w:szCs w:val="24"/>
        </w:rPr>
        <w:t>영문</w:t>
      </w:r>
      <w:r w:rsidR="00C2276E" w:rsidRPr="00192541">
        <w:rPr>
          <w:sz w:val="24"/>
          <w:szCs w:val="24"/>
        </w:rPr>
        <w:t>(</w:t>
      </w:r>
      <w:r w:rsidR="00C2276E" w:rsidRPr="00192541">
        <w:rPr>
          <w:rFonts w:hint="eastAsia"/>
          <w:sz w:val="24"/>
          <w:szCs w:val="24"/>
        </w:rPr>
        <w:t>ENGLISH)</w:t>
      </w:r>
    </w:p>
    <w:p w14:paraId="6FAC1CD5" w14:textId="7B7FEB21" w:rsidR="00C2276E" w:rsidRDefault="00C2276E" w:rsidP="00037C96">
      <w:r w:rsidRPr="00D65DD7">
        <w:rPr>
          <w:spacing w:val="86"/>
          <w:kern w:val="0"/>
          <w:fitText w:val="2200" w:id="1134768385"/>
        </w:rPr>
        <w:t>Service Nam</w:t>
      </w:r>
      <w:r w:rsidRPr="00D65DD7">
        <w:rPr>
          <w:spacing w:val="10"/>
          <w:kern w:val="0"/>
          <w:fitText w:val="2200" w:id="1134768385"/>
        </w:rPr>
        <w:t>e</w:t>
      </w:r>
      <w:r w:rsidRPr="7517E974">
        <w:t>:</w:t>
      </w:r>
      <w:r>
        <w:t xml:space="preserve"> </w:t>
      </w:r>
      <w:r w:rsidR="007D662E">
        <w:t>“</w:t>
      </w:r>
      <w:r w:rsidR="00BD6A13">
        <w:t>AL</w:t>
      </w:r>
      <w:r w:rsidR="007D662E">
        <w:t>BAREUN”</w:t>
      </w:r>
    </w:p>
    <w:p w14:paraId="49B4CF33" w14:textId="7A39B54F" w:rsidR="00C2276E" w:rsidRDefault="00C2276E" w:rsidP="00037C96">
      <w:r w:rsidRPr="00D65DD7">
        <w:rPr>
          <w:spacing w:val="72"/>
          <w:kern w:val="0"/>
          <w:fitText w:val="2200" w:id="1134768386"/>
        </w:rPr>
        <w:t>Ordering Bod</w:t>
      </w:r>
      <w:r w:rsidRPr="00D65DD7">
        <w:rPr>
          <w:spacing w:val="2"/>
          <w:kern w:val="0"/>
          <w:fitText w:val="2200" w:id="1134768386"/>
        </w:rPr>
        <w:t>y</w:t>
      </w:r>
      <w:r w:rsidRPr="7517E974">
        <w:t>:</w:t>
      </w:r>
      <w:r>
        <w:t xml:space="preserve"> MYONGJI University Computer Engineering Professor Min Ho, Shin</w:t>
      </w:r>
    </w:p>
    <w:p w14:paraId="485ADCB5" w14:textId="683F2E28" w:rsidR="00C2276E" w:rsidRDefault="00E251E3" w:rsidP="00037C96">
      <w:r w:rsidRPr="00D65DD7">
        <w:rPr>
          <w:w w:val="99"/>
          <w:kern w:val="0"/>
          <w:fitText w:val="2200" w:id="1134768387"/>
        </w:rPr>
        <w:t>Related industry Mento</w:t>
      </w:r>
      <w:r w:rsidRPr="00D65DD7">
        <w:rPr>
          <w:spacing w:val="12"/>
          <w:w w:val="99"/>
          <w:kern w:val="0"/>
          <w:fitText w:val="2200" w:id="1134768387"/>
        </w:rPr>
        <w:t>r</w:t>
      </w:r>
      <w:r w:rsidRPr="7517E974">
        <w:t>:</w:t>
      </w:r>
      <w:r>
        <w:t xml:space="preserve"> </w:t>
      </w:r>
      <w:r w:rsidR="007D662E">
        <w:t>In Sung, Kim(Prompt Technology Team Leader)</w:t>
      </w:r>
    </w:p>
    <w:p w14:paraId="38DB1C14" w14:textId="424C3806" w:rsidR="00C2276E" w:rsidRDefault="00C2276E" w:rsidP="00037C96">
      <w:r w:rsidRPr="00D65DD7">
        <w:rPr>
          <w:spacing w:val="46"/>
          <w:kern w:val="0"/>
          <w:fitText w:val="2200" w:id="1134768388"/>
        </w:rPr>
        <w:t>Ordering Agenc</w:t>
      </w:r>
      <w:r w:rsidRPr="00D65DD7">
        <w:rPr>
          <w:spacing w:val="10"/>
          <w:kern w:val="0"/>
          <w:fitText w:val="2200" w:id="1134768388"/>
        </w:rPr>
        <w:t>y</w:t>
      </w:r>
      <w:r w:rsidRPr="7517E974">
        <w:t>:</w:t>
      </w:r>
      <w:r w:rsidR="00103B19" w:rsidRPr="7517E974">
        <w:t xml:space="preserve"> </w:t>
      </w:r>
      <w:r>
        <w:t>MYONGJI University Computer Engineering</w:t>
      </w:r>
    </w:p>
    <w:p w14:paraId="13F1C32D" w14:textId="01EED41E" w:rsidR="00C2276E" w:rsidRDefault="00C2276E" w:rsidP="00037C96">
      <w:r w:rsidRPr="00D65DD7">
        <w:rPr>
          <w:spacing w:val="101"/>
          <w:kern w:val="0"/>
          <w:fitText w:val="2200" w:id="1134768389"/>
        </w:rPr>
        <w:t>Design Tea</w:t>
      </w:r>
      <w:r w:rsidRPr="00D65DD7">
        <w:rPr>
          <w:spacing w:val="4"/>
          <w:kern w:val="0"/>
          <w:fitText w:val="2200" w:id="1134768389"/>
        </w:rPr>
        <w:t>m</w:t>
      </w:r>
      <w:r w:rsidRPr="7517E974">
        <w:t>:</w:t>
      </w:r>
      <w:r>
        <w:t xml:space="preserve"> </w:t>
      </w:r>
      <w:r w:rsidR="0006436D">
        <w:t>2016 Spring GuJoJoJung(TEAM 1)</w:t>
      </w:r>
      <w:r w:rsidR="0006436D">
        <w:br/>
        <w:t xml:space="preserve">             </w:t>
      </w:r>
      <w:r w:rsidR="00103B19">
        <w:t xml:space="preserve">          </w:t>
      </w:r>
      <w:r>
        <w:t>116, Myongji­ro, Cheoin­gu, Yongin­si, Gyeonggi­do</w:t>
      </w:r>
    </w:p>
    <w:p w14:paraId="3CD94F91" w14:textId="4FE26D2B" w:rsidR="00C2276E" w:rsidRDefault="00C2276E" w:rsidP="00037C96">
      <w:r w:rsidRPr="00D65DD7">
        <w:rPr>
          <w:spacing w:val="63"/>
          <w:kern w:val="0"/>
          <w:fitText w:val="2200" w:id="1134768390"/>
        </w:rPr>
        <w:t>Document Dat</w:t>
      </w:r>
      <w:r w:rsidRPr="00D65DD7">
        <w:rPr>
          <w:spacing w:val="10"/>
          <w:kern w:val="0"/>
          <w:fitText w:val="2200" w:id="1134768390"/>
        </w:rPr>
        <w:t>e</w:t>
      </w:r>
      <w:r w:rsidRPr="7517E974">
        <w:t>:</w:t>
      </w:r>
      <w:r w:rsidR="00760455">
        <w:t xml:space="preserve"> 28</w:t>
      </w:r>
      <w:r w:rsidR="0006436D">
        <w:t>/03/2016</w:t>
      </w:r>
    </w:p>
    <w:p w14:paraId="5BC59CF8" w14:textId="347EA05D" w:rsidR="00C2276E" w:rsidRDefault="00C2276E" w:rsidP="00037C96">
      <w:r w:rsidRPr="00D65DD7">
        <w:rPr>
          <w:spacing w:val="34"/>
          <w:kern w:val="0"/>
          <w:fitText w:val="2200" w:id="1134768391"/>
        </w:rPr>
        <w:t>Document Versio</w:t>
      </w:r>
      <w:r w:rsidRPr="00D65DD7">
        <w:rPr>
          <w:spacing w:val="3"/>
          <w:kern w:val="0"/>
          <w:fitText w:val="2200" w:id="1134768391"/>
        </w:rPr>
        <w:t>n</w:t>
      </w:r>
      <w:r w:rsidRPr="7517E974">
        <w:t>:</w:t>
      </w:r>
      <w:r w:rsidR="00103B19" w:rsidRPr="7517E974">
        <w:t xml:space="preserve"> </w:t>
      </w:r>
      <w:r w:rsidR="0084693E">
        <w:t>1.0</w:t>
      </w:r>
    </w:p>
    <w:p w14:paraId="3E0F41C7" w14:textId="77777777" w:rsidR="00A24E4D" w:rsidRDefault="00A24E4D" w:rsidP="00A24E4D">
      <w:pPr>
        <w:spacing w:line="240" w:lineRule="auto"/>
        <w:jc w:val="left"/>
      </w:pPr>
    </w:p>
    <w:p w14:paraId="41600BDD" w14:textId="2A29AD59" w:rsidR="008A35BD" w:rsidRDefault="008A35BD" w:rsidP="000A2253">
      <w:pPr>
        <w:pStyle w:val="Title"/>
        <w:spacing w:line="240" w:lineRule="auto"/>
      </w:pPr>
      <w:bookmarkStart w:id="26" w:name="_Toc446243529"/>
      <w:bookmarkStart w:id="27" w:name="_Toc446364849"/>
      <w:bookmarkStart w:id="28" w:name="_Toc446974047"/>
      <w:r>
        <w:t>요약문</w:t>
      </w:r>
      <w:bookmarkEnd w:id="26"/>
      <w:bookmarkEnd w:id="27"/>
      <w:bookmarkEnd w:id="28"/>
    </w:p>
    <w:p w14:paraId="1BEBE85B" w14:textId="77777777" w:rsidR="00683388" w:rsidRPr="00683388" w:rsidRDefault="00683388" w:rsidP="00683388"/>
    <w:p w14:paraId="423C90DB" w14:textId="77777777" w:rsidR="00BD6A13" w:rsidRDefault="00BD6A13" w:rsidP="000A2253">
      <w:pPr>
        <w:spacing w:line="240" w:lineRule="auto"/>
        <w:ind w:firstLineChars="100" w:firstLine="200"/>
        <w:jc w:val="left"/>
      </w:pPr>
      <w:r w:rsidRPr="00BD6A13">
        <w:t>"올바른"은 하루 중 의자에 앉는 시간이 매우 긴 현대인들을 위한 자세 교정 보조 도구이다. 직장인이나 수험생 등 책상에 오랜 시간 앉아 있는 사람들을 위한 프로젝트이다. 프로젝트 기간은 3월 7일에 시작하여 6월 24일에 종료 된다.</w:t>
      </w:r>
    </w:p>
    <w:p w14:paraId="1CF8E207" w14:textId="0601CAA9" w:rsidR="0066343F" w:rsidRDefault="00BD6A13" w:rsidP="000A2253">
      <w:pPr>
        <w:spacing w:line="240" w:lineRule="auto"/>
        <w:ind w:firstLineChars="100" w:firstLine="200"/>
        <w:jc w:val="left"/>
      </w:pPr>
      <w:r w:rsidRPr="00BD6A13">
        <w:rPr>
          <w:rFonts w:hint="eastAsia"/>
        </w:rPr>
        <w:t>여러</w:t>
      </w:r>
      <w:r w:rsidRPr="00BD6A13">
        <w:t xml:space="preserve"> 개의 </w:t>
      </w:r>
      <w:r w:rsidR="009812CE" w:rsidRPr="009812CE">
        <w:rPr>
          <w:rFonts w:hint="eastAsia"/>
        </w:rPr>
        <w:t>압력</w:t>
      </w:r>
      <w:r w:rsidRPr="00BD6A13">
        <w:t xml:space="preserve"> </w:t>
      </w:r>
      <w:r w:rsidR="009812CE" w:rsidRPr="009812CE">
        <w:rPr>
          <w:rFonts w:hint="eastAsia"/>
        </w:rPr>
        <w:t>센서를</w:t>
      </w:r>
      <w:r w:rsidRPr="00BD6A13">
        <w:t xml:space="preserve"> </w:t>
      </w:r>
      <w:r w:rsidR="009812CE" w:rsidRPr="009812CE">
        <w:rPr>
          <w:rFonts w:hint="eastAsia"/>
        </w:rPr>
        <w:t>이용하여</w:t>
      </w:r>
      <w:r w:rsidRPr="00BD6A13">
        <w:t xml:space="preserve"> </w:t>
      </w:r>
      <w:r w:rsidR="009812CE" w:rsidRPr="009812CE">
        <w:rPr>
          <w:rFonts w:hint="eastAsia"/>
        </w:rPr>
        <w:t>의자에</w:t>
      </w:r>
      <w:r w:rsidRPr="00BD6A13">
        <w:t xml:space="preserve"> </w:t>
      </w:r>
      <w:r w:rsidR="009812CE" w:rsidRPr="009812CE">
        <w:rPr>
          <w:rFonts w:hint="eastAsia"/>
        </w:rPr>
        <w:t>앉는</w:t>
      </w:r>
      <w:r w:rsidRPr="00BD6A13">
        <w:t xml:space="preserve"> </w:t>
      </w:r>
      <w:r w:rsidR="009812CE" w:rsidRPr="009812CE">
        <w:rPr>
          <w:rFonts w:hint="eastAsia"/>
        </w:rPr>
        <w:t>자세가</w:t>
      </w:r>
      <w:r w:rsidRPr="00BD6A13">
        <w:t xml:space="preserve"> </w:t>
      </w:r>
      <w:r w:rsidR="009812CE" w:rsidRPr="009812CE">
        <w:rPr>
          <w:rFonts w:hint="eastAsia"/>
        </w:rPr>
        <w:t>올바르지</w:t>
      </w:r>
      <w:r w:rsidRPr="00BD6A13">
        <w:t xml:space="preserve"> </w:t>
      </w:r>
      <w:r w:rsidR="009812CE" w:rsidRPr="009812CE">
        <w:rPr>
          <w:rFonts w:hint="eastAsia"/>
        </w:rPr>
        <w:t>않는</w:t>
      </w:r>
      <w:r w:rsidRPr="00BD6A13">
        <w:t xml:space="preserve"> </w:t>
      </w:r>
      <w:r w:rsidR="009812CE" w:rsidRPr="009812CE">
        <w:rPr>
          <w:rFonts w:hint="eastAsia"/>
        </w:rPr>
        <w:t>경우</w:t>
      </w:r>
      <w:r w:rsidRPr="00BD6A13">
        <w:t xml:space="preserve"> </w:t>
      </w:r>
      <w:r w:rsidR="009812CE" w:rsidRPr="009812CE">
        <w:rPr>
          <w:rFonts w:hint="eastAsia"/>
        </w:rPr>
        <w:t>진동과</w:t>
      </w:r>
      <w:r w:rsidRPr="00BD6A13">
        <w:t xml:space="preserve"> </w:t>
      </w:r>
      <w:r w:rsidR="009812CE" w:rsidRPr="009812CE">
        <w:rPr>
          <w:rFonts w:hint="eastAsia"/>
        </w:rPr>
        <w:t>알림으로</w:t>
      </w:r>
      <w:r w:rsidRPr="00BD6A13">
        <w:t xml:space="preserve"> 알려주고 주기적으로 자리에서 일어나</w:t>
      </w:r>
      <w:r w:rsidR="00A860E4">
        <w:rPr>
          <w:rFonts w:hint="eastAsia"/>
        </w:rPr>
        <w:t xml:space="preserve"> </w:t>
      </w:r>
      <w:r w:rsidR="009812CE" w:rsidRPr="009812CE">
        <w:rPr>
          <w:rFonts w:hint="eastAsia"/>
        </w:rPr>
        <w:t>스트레칭을</w:t>
      </w:r>
      <w:r w:rsidR="00A860E4">
        <w:rPr>
          <w:rFonts w:hint="eastAsia"/>
        </w:rPr>
        <w:t xml:space="preserve"> </w:t>
      </w:r>
      <w:r w:rsidRPr="00BD6A13">
        <w:t xml:space="preserve">할 수 있다. </w:t>
      </w:r>
      <w:r w:rsidR="0066343F">
        <w:t>“</w:t>
      </w:r>
      <w:r w:rsidR="0066343F">
        <w:rPr>
          <w:rFonts w:hint="eastAsia"/>
        </w:rPr>
        <w:t>올</w:t>
      </w:r>
      <w:r w:rsidR="0066343F">
        <w:t>바른”</w:t>
      </w:r>
      <w:r w:rsidR="0066343F">
        <w:rPr>
          <w:rFonts w:hint="eastAsia"/>
        </w:rPr>
        <w:t>은 방석의 형태를 하고 있어 개인의 의자에 탈/부착이 쉽다.</w:t>
      </w:r>
      <w:r w:rsidR="0066343F">
        <w:t xml:space="preserve">  </w:t>
      </w:r>
    </w:p>
    <w:p w14:paraId="6CDDB48A" w14:textId="633AD82E" w:rsidR="009812CE" w:rsidRDefault="00C36F1C" w:rsidP="000A2253">
      <w:pPr>
        <w:spacing w:line="240" w:lineRule="auto"/>
        <w:ind w:firstLineChars="100" w:firstLine="200"/>
        <w:jc w:val="left"/>
      </w:pPr>
      <w:r>
        <w:rPr>
          <w:rFonts w:hint="eastAsia"/>
        </w:rPr>
        <w:t xml:space="preserve">또한 </w:t>
      </w:r>
      <w:r>
        <w:t>“</w:t>
      </w:r>
      <w:r>
        <w:rPr>
          <w:rFonts w:hint="eastAsia"/>
        </w:rPr>
        <w:t>올</w:t>
      </w:r>
      <w:r>
        <w:t>바른”은</w:t>
      </w:r>
      <w:r>
        <w:rPr>
          <w:rFonts w:hint="eastAsia"/>
        </w:rPr>
        <w:t xml:space="preserve"> </w:t>
      </w:r>
      <w:r w:rsidR="00ED407F">
        <w:rPr>
          <w:rFonts w:hint="eastAsia"/>
        </w:rPr>
        <w:t>올바르게 앉는 습관을 길러주어 사용자의 척추 건강,</w:t>
      </w:r>
      <w:r w:rsidR="00ED407F">
        <w:t xml:space="preserve"> </w:t>
      </w:r>
      <w:r w:rsidR="00ED407F">
        <w:rPr>
          <w:rFonts w:hint="eastAsia"/>
        </w:rPr>
        <w:t>목 건강에 도움을 준다.</w:t>
      </w:r>
      <w:r w:rsidR="00ED407F" w:rsidRPr="009812CE">
        <w:rPr>
          <w:rFonts w:hint="eastAsia"/>
        </w:rPr>
        <w:t xml:space="preserve"> </w:t>
      </w:r>
      <w:r w:rsidR="009812CE" w:rsidRPr="009812CE">
        <w:rPr>
          <w:rFonts w:hint="eastAsia"/>
        </w:rPr>
        <w:t>모바일 앱을 통해 앉는 습관에 대해 리포트를 받아 볼 수 있고 시간과 주기를 개인에 맞게 설정 </w:t>
      </w:r>
      <w:r w:rsidR="00ED407F">
        <w:rPr>
          <w:rFonts w:hint="eastAsia"/>
        </w:rPr>
        <w:t>가능하다.</w:t>
      </w:r>
      <w:r w:rsidR="00ED407F">
        <w:t xml:space="preserve"> </w:t>
      </w:r>
    </w:p>
    <w:p w14:paraId="675215A9" w14:textId="77777777" w:rsidR="00FB64F6" w:rsidRDefault="00FB64F6" w:rsidP="000A2253">
      <w:pPr>
        <w:spacing w:line="240" w:lineRule="auto"/>
        <w:ind w:firstLineChars="100" w:firstLine="200"/>
        <w:jc w:val="left"/>
      </w:pPr>
    </w:p>
    <w:p w14:paraId="366FB2C2" w14:textId="77777777" w:rsidR="00FB64F6" w:rsidRDefault="00FB64F6" w:rsidP="000A2253">
      <w:pPr>
        <w:spacing w:line="240" w:lineRule="auto"/>
        <w:ind w:firstLineChars="100" w:firstLine="200"/>
        <w:jc w:val="left"/>
      </w:pPr>
    </w:p>
    <w:p w14:paraId="21DAD340" w14:textId="77777777" w:rsidR="008A35BD" w:rsidRPr="00811F9E" w:rsidRDefault="008A35BD" w:rsidP="000A2253">
      <w:pPr>
        <w:spacing w:line="240" w:lineRule="auto"/>
        <w:jc w:val="center"/>
        <w:rPr>
          <w:sz w:val="32"/>
        </w:rPr>
      </w:pPr>
      <w:r w:rsidRPr="00811F9E">
        <w:rPr>
          <w:sz w:val="32"/>
        </w:rPr>
        <w:t>Abstract</w:t>
      </w:r>
    </w:p>
    <w:p w14:paraId="3F7A38A0" w14:textId="557AD259" w:rsidR="009F5CC5" w:rsidRPr="00811F9E" w:rsidRDefault="00BD6A13" w:rsidP="000A2253">
      <w:pPr>
        <w:spacing w:line="240" w:lineRule="auto"/>
        <w:ind w:firstLine="300"/>
        <w:jc w:val="left"/>
        <w:rPr>
          <w:rFonts w:eastAsiaTheme="minorHAnsi"/>
          <w:color w:val="303030"/>
          <w:sz w:val="22"/>
        </w:rPr>
      </w:pPr>
      <w:r w:rsidRPr="00811F9E">
        <w:rPr>
          <w:rFonts w:eastAsiaTheme="minorHAnsi"/>
          <w:color w:val="303030"/>
          <w:sz w:val="22"/>
        </w:rPr>
        <w:t>"</w:t>
      </w:r>
      <w:r w:rsidR="00CB08D1" w:rsidRPr="00811F9E">
        <w:rPr>
          <w:rFonts w:eastAsiaTheme="minorHAnsi"/>
          <w:color w:val="303030"/>
          <w:sz w:val="22"/>
        </w:rPr>
        <w:t>A</w:t>
      </w:r>
      <w:r w:rsidR="00CC79A7" w:rsidRPr="00811F9E">
        <w:rPr>
          <w:rFonts w:eastAsiaTheme="minorHAnsi" w:hint="eastAsia"/>
          <w:color w:val="303030"/>
          <w:sz w:val="22"/>
        </w:rPr>
        <w:t>L</w:t>
      </w:r>
      <w:r w:rsidR="00CB08D1" w:rsidRPr="00811F9E">
        <w:rPr>
          <w:rFonts w:eastAsiaTheme="minorHAnsi"/>
          <w:color w:val="303030"/>
          <w:sz w:val="22"/>
        </w:rPr>
        <w:t xml:space="preserve">BAREUN" is a </w:t>
      </w:r>
      <w:r w:rsidRPr="00811F9E">
        <w:rPr>
          <w:rFonts w:eastAsiaTheme="minorHAnsi"/>
          <w:color w:val="303030"/>
          <w:sz w:val="22"/>
        </w:rPr>
        <w:t xml:space="preserve">project to create a </w:t>
      </w:r>
      <w:r w:rsidR="00CB08D1" w:rsidRPr="00811F9E">
        <w:rPr>
          <w:rFonts w:eastAsiaTheme="minorHAnsi"/>
          <w:color w:val="303030"/>
          <w:sz w:val="22"/>
        </w:rPr>
        <w:t xml:space="preserve">posture correction tool for modern people </w:t>
      </w:r>
      <w:r w:rsidRPr="00811F9E">
        <w:rPr>
          <w:rFonts w:eastAsiaTheme="minorHAnsi"/>
          <w:color w:val="303030"/>
          <w:sz w:val="22"/>
        </w:rPr>
        <w:t>who spends their time mostly on chair.</w:t>
      </w:r>
      <w:r w:rsidR="00CB08D1" w:rsidRPr="00811F9E">
        <w:rPr>
          <w:rFonts w:eastAsiaTheme="minorHAnsi"/>
          <w:color w:val="303030"/>
          <w:sz w:val="22"/>
        </w:rPr>
        <w:t xml:space="preserve"> This project </w:t>
      </w:r>
      <w:r w:rsidRPr="00811F9E">
        <w:rPr>
          <w:rFonts w:eastAsiaTheme="minorHAnsi"/>
          <w:color w:val="303030"/>
          <w:sz w:val="22"/>
        </w:rPr>
        <w:t>will suit office workers and students. The project will start at March 7th and end at June 24th.</w:t>
      </w:r>
    </w:p>
    <w:p w14:paraId="3B15E8E2" w14:textId="335672DE" w:rsidR="008A35BD" w:rsidRPr="00811F9E" w:rsidRDefault="00BD6A13" w:rsidP="000A2253">
      <w:pPr>
        <w:spacing w:line="240" w:lineRule="auto"/>
        <w:ind w:firstLine="300"/>
        <w:jc w:val="left"/>
        <w:rPr>
          <w:rFonts w:eastAsiaTheme="minorHAnsi"/>
          <w:color w:val="303030"/>
          <w:sz w:val="22"/>
        </w:rPr>
      </w:pPr>
      <w:r w:rsidRPr="00811F9E">
        <w:rPr>
          <w:rFonts w:eastAsiaTheme="minorHAnsi"/>
          <w:color w:val="303030"/>
          <w:sz w:val="22"/>
        </w:rPr>
        <w:t>It will use many pressure sensors to alert the user when sitting in a wrong posture by vibrating the chair. Thereby, making the user periodically strech their body.</w:t>
      </w:r>
    </w:p>
    <w:p w14:paraId="062E2537" w14:textId="4048DB4A" w:rsidR="00BD6A13" w:rsidRPr="00811F9E" w:rsidRDefault="00BD6A13" w:rsidP="000A2253">
      <w:pPr>
        <w:spacing w:line="240" w:lineRule="auto"/>
        <w:ind w:firstLine="300"/>
        <w:jc w:val="left"/>
        <w:rPr>
          <w:rFonts w:eastAsiaTheme="minorHAnsi"/>
          <w:color w:val="303030"/>
          <w:sz w:val="22"/>
        </w:rPr>
      </w:pPr>
      <w:r w:rsidRPr="00811F9E">
        <w:rPr>
          <w:rFonts w:eastAsiaTheme="minorHAnsi"/>
          <w:color w:val="303030"/>
          <w:sz w:val="22"/>
        </w:rPr>
        <w:t>"</w:t>
      </w:r>
      <w:r w:rsidRPr="00811F9E">
        <w:rPr>
          <w:rFonts w:eastAsiaTheme="minorHAnsi" w:hint="eastAsia"/>
          <w:color w:val="303030"/>
          <w:sz w:val="22"/>
        </w:rPr>
        <w:t xml:space="preserve"> ALBA</w:t>
      </w:r>
      <w:r w:rsidRPr="00811F9E">
        <w:rPr>
          <w:rFonts w:eastAsiaTheme="minorHAnsi"/>
          <w:color w:val="303030"/>
          <w:sz w:val="22"/>
        </w:rPr>
        <w:t>REUN " can create a habit of sitting in a correct posture. Also, a mobile application sends a report to the user about their habits, and the report time and period can be modified by the user.</w:t>
      </w:r>
    </w:p>
    <w:p w14:paraId="237C000E" w14:textId="5E981535" w:rsidR="008A35BD" w:rsidRDefault="008A35BD" w:rsidP="000A2253">
      <w:pPr>
        <w:spacing w:line="240" w:lineRule="auto"/>
        <w:jc w:val="left"/>
        <w:rPr>
          <w:rFonts w:ascii="Helvetica" w:hAnsi="Helvetica"/>
          <w:color w:val="303030"/>
          <w:sz w:val="22"/>
        </w:rPr>
      </w:pPr>
    </w:p>
    <w:p w14:paraId="641B2C35" w14:textId="77777777" w:rsidR="00A22836" w:rsidRDefault="00A22836" w:rsidP="000A2253">
      <w:pPr>
        <w:spacing w:line="240" w:lineRule="auto"/>
        <w:jc w:val="left"/>
        <w:rPr>
          <w:rFonts w:ascii="Helvetica" w:hAnsi="Helvetica"/>
          <w:color w:val="303030"/>
          <w:sz w:val="22"/>
        </w:rPr>
      </w:pPr>
    </w:p>
    <w:p w14:paraId="017BEC43" w14:textId="77777777" w:rsidR="00A22836" w:rsidRDefault="00A22836" w:rsidP="000A2253">
      <w:pPr>
        <w:spacing w:line="240" w:lineRule="auto"/>
        <w:jc w:val="left"/>
        <w:rPr>
          <w:rFonts w:ascii="Helvetica" w:hAnsi="Helvetica"/>
          <w:color w:val="303030"/>
          <w:sz w:val="22"/>
        </w:rPr>
      </w:pPr>
    </w:p>
    <w:p w14:paraId="48BA1AF6" w14:textId="77777777" w:rsidR="00A22836" w:rsidRDefault="00A22836" w:rsidP="000A2253">
      <w:pPr>
        <w:spacing w:line="240" w:lineRule="auto"/>
        <w:jc w:val="left"/>
        <w:rPr>
          <w:rFonts w:ascii="Helvetica" w:hAnsi="Helvetica"/>
          <w:color w:val="303030"/>
          <w:sz w:val="22"/>
        </w:rPr>
      </w:pPr>
    </w:p>
    <w:p w14:paraId="6DBE86ED" w14:textId="580EE6E3" w:rsidR="002E0132" w:rsidRPr="00BC1413" w:rsidRDefault="002E0132" w:rsidP="002E0132">
      <w:pPr>
        <w:pStyle w:val="ListParagraph"/>
        <w:numPr>
          <w:ilvl w:val="0"/>
          <w:numId w:val="5"/>
        </w:numPr>
        <w:spacing w:line="240" w:lineRule="auto"/>
        <w:ind w:leftChars="0"/>
        <w:jc w:val="left"/>
        <w:outlineLvl w:val="0"/>
      </w:pPr>
      <w:bookmarkStart w:id="29" w:name="_Toc446974048"/>
      <w:r>
        <w:rPr>
          <w:rFonts w:hint="eastAsia"/>
        </w:rPr>
        <w:lastRenderedPageBreak/>
        <w:t>서론</w:t>
      </w:r>
      <w:bookmarkEnd w:id="29"/>
    </w:p>
    <w:p w14:paraId="414B2EEE" w14:textId="77777777" w:rsidR="002E0132" w:rsidRDefault="002E0132" w:rsidP="002E0132">
      <w:pPr>
        <w:pStyle w:val="ListParagraph"/>
        <w:numPr>
          <w:ilvl w:val="1"/>
          <w:numId w:val="5"/>
        </w:numPr>
        <w:spacing w:line="240" w:lineRule="auto"/>
        <w:ind w:leftChars="0"/>
        <w:jc w:val="left"/>
        <w:outlineLvl w:val="1"/>
      </w:pPr>
      <w:bookmarkStart w:id="30" w:name="_Toc446364851"/>
      <w:bookmarkStart w:id="31" w:name="_Toc446974049"/>
      <w:r>
        <w:rPr>
          <w:rFonts w:hint="eastAsia"/>
        </w:rPr>
        <w:t>목적</w:t>
      </w:r>
      <w:bookmarkEnd w:id="30"/>
      <w:bookmarkEnd w:id="31"/>
    </w:p>
    <w:p w14:paraId="7C542B9C" w14:textId="77777777" w:rsidR="002E0132" w:rsidRDefault="002E0132" w:rsidP="002E0132">
      <w:pPr>
        <w:pStyle w:val="ListParagraph"/>
        <w:numPr>
          <w:ilvl w:val="2"/>
          <w:numId w:val="5"/>
        </w:numPr>
        <w:spacing w:line="240" w:lineRule="auto"/>
        <w:ind w:leftChars="0"/>
        <w:outlineLvl w:val="2"/>
      </w:pPr>
      <w:bookmarkStart w:id="32" w:name="_Toc446971993"/>
      <w:bookmarkStart w:id="33" w:name="_Toc446974050"/>
      <w:r>
        <w:t>사</w:t>
      </w:r>
      <w:r>
        <w:rPr>
          <w:rFonts w:hint="eastAsia"/>
        </w:rPr>
        <w:t xml:space="preserve">용 </w:t>
      </w:r>
      <w:r>
        <w:t>대</w:t>
      </w:r>
      <w:r>
        <w:rPr>
          <w:rFonts w:hint="eastAsia"/>
        </w:rPr>
        <w:t>상자</w:t>
      </w:r>
      <w:bookmarkEnd w:id="32"/>
      <w:bookmarkEnd w:id="33"/>
    </w:p>
    <w:p w14:paraId="441A06FE" w14:textId="77777777" w:rsidR="002E0132" w:rsidRDefault="002E0132" w:rsidP="002E0132">
      <w:pPr>
        <w:pStyle w:val="ListParagraph"/>
        <w:numPr>
          <w:ilvl w:val="3"/>
          <w:numId w:val="5"/>
        </w:numPr>
        <w:spacing w:line="240" w:lineRule="auto"/>
        <w:ind w:leftChars="0"/>
      </w:pPr>
      <w:r>
        <w:rPr>
          <w:rFonts w:hint="eastAsia"/>
        </w:rPr>
        <w:t xml:space="preserve">대부분의 </w:t>
      </w:r>
      <w:r>
        <w:t>일</w:t>
      </w:r>
      <w:r>
        <w:rPr>
          <w:rFonts w:hint="eastAsia"/>
        </w:rPr>
        <w:t xml:space="preserve">과를 사무실에서 </w:t>
      </w:r>
      <w:r>
        <w:t>근</w:t>
      </w:r>
      <w:r>
        <w:rPr>
          <w:rFonts w:hint="eastAsia"/>
        </w:rPr>
        <w:t xml:space="preserve">무하는 회사원 </w:t>
      </w:r>
      <w:r>
        <w:t>또</w:t>
      </w:r>
      <w:r>
        <w:rPr>
          <w:rFonts w:hint="eastAsia"/>
        </w:rPr>
        <w:t xml:space="preserve">는 책상 앞에 오랜 시간 앉아 </w:t>
      </w:r>
      <w:r>
        <w:t>공</w:t>
      </w:r>
      <w:r>
        <w:rPr>
          <w:rFonts w:hint="eastAsia"/>
        </w:rPr>
        <w:t>부하는 학생(수험생)</w:t>
      </w:r>
    </w:p>
    <w:p w14:paraId="358B19E9" w14:textId="77777777" w:rsidR="002E0132" w:rsidRDefault="002E0132" w:rsidP="002E0132">
      <w:pPr>
        <w:pStyle w:val="ListParagraph"/>
        <w:numPr>
          <w:ilvl w:val="2"/>
          <w:numId w:val="5"/>
        </w:numPr>
        <w:spacing w:line="240" w:lineRule="auto"/>
        <w:ind w:leftChars="0"/>
        <w:jc w:val="left"/>
        <w:outlineLvl w:val="2"/>
      </w:pPr>
      <w:bookmarkStart w:id="34" w:name="_Toc446971994"/>
      <w:bookmarkStart w:id="35" w:name="_Toc446974051"/>
      <w:r>
        <w:rPr>
          <w:rFonts w:hint="eastAsia"/>
        </w:rPr>
        <w:t xml:space="preserve">사용 </w:t>
      </w:r>
      <w:r>
        <w:t>목</w:t>
      </w:r>
      <w:r>
        <w:rPr>
          <w:rFonts w:hint="eastAsia"/>
        </w:rPr>
        <w:t>적</w:t>
      </w:r>
      <w:bookmarkEnd w:id="34"/>
      <w:bookmarkEnd w:id="35"/>
    </w:p>
    <w:p w14:paraId="346DDF1B" w14:textId="77777777" w:rsidR="002E0132" w:rsidRDefault="002E0132" w:rsidP="002E0132">
      <w:pPr>
        <w:pStyle w:val="ListParagraph"/>
        <w:numPr>
          <w:ilvl w:val="3"/>
          <w:numId w:val="5"/>
        </w:numPr>
        <w:spacing w:line="240" w:lineRule="auto"/>
        <w:ind w:leftChars="0"/>
      </w:pPr>
      <w:r>
        <w:rPr>
          <w:rFonts w:hint="eastAsia"/>
        </w:rPr>
        <w:t xml:space="preserve">올바르지 </w:t>
      </w:r>
      <w:r>
        <w:t>않</w:t>
      </w:r>
      <w:r>
        <w:rPr>
          <w:rFonts w:hint="eastAsia"/>
        </w:rPr>
        <w:t xml:space="preserve">은 </w:t>
      </w:r>
      <w:r>
        <w:t>자</w:t>
      </w:r>
      <w:r>
        <w:rPr>
          <w:rFonts w:hint="eastAsia"/>
        </w:rPr>
        <w:t xml:space="preserve">세로 </w:t>
      </w:r>
      <w:r>
        <w:t>근</w:t>
      </w:r>
      <w:r>
        <w:rPr>
          <w:rFonts w:hint="eastAsia"/>
        </w:rPr>
        <w:t xml:space="preserve">무를 </w:t>
      </w:r>
      <w:r>
        <w:t>하</w:t>
      </w:r>
      <w:r>
        <w:rPr>
          <w:rFonts w:hint="eastAsia"/>
        </w:rPr>
        <w:t xml:space="preserve">거나 </w:t>
      </w:r>
      <w:r>
        <w:t>장</w:t>
      </w:r>
      <w:r>
        <w:rPr>
          <w:rFonts w:hint="eastAsia"/>
        </w:rPr>
        <w:t xml:space="preserve">시간 </w:t>
      </w:r>
      <w:r>
        <w:t>앉</w:t>
      </w:r>
      <w:r>
        <w:rPr>
          <w:rFonts w:hint="eastAsia"/>
        </w:rPr>
        <w:t xml:space="preserve">아있는 </w:t>
      </w:r>
      <w:r>
        <w:t>집</w:t>
      </w:r>
      <w:r>
        <w:rPr>
          <w:rFonts w:hint="eastAsia"/>
        </w:rPr>
        <w:t xml:space="preserve">단의 </w:t>
      </w:r>
      <w:r>
        <w:t>경</w:t>
      </w:r>
      <w:r>
        <w:rPr>
          <w:rFonts w:hint="eastAsia"/>
        </w:rPr>
        <w:t xml:space="preserve">우 </w:t>
      </w:r>
      <w:r>
        <w:t>건</w:t>
      </w:r>
      <w:r>
        <w:rPr>
          <w:rFonts w:hint="eastAsia"/>
        </w:rPr>
        <w:t xml:space="preserve">강의 </w:t>
      </w:r>
      <w:r>
        <w:t>문</w:t>
      </w:r>
      <w:r>
        <w:rPr>
          <w:rFonts w:hint="eastAsia"/>
        </w:rPr>
        <w:t xml:space="preserve">제가 </w:t>
      </w:r>
      <w:r>
        <w:t>생</w:t>
      </w:r>
      <w:r>
        <w:rPr>
          <w:rFonts w:hint="eastAsia"/>
        </w:rPr>
        <w:t xml:space="preserve">길수 </w:t>
      </w:r>
      <w:r>
        <w:t>있</w:t>
      </w:r>
      <w:r>
        <w:rPr>
          <w:rFonts w:hint="eastAsia"/>
        </w:rPr>
        <w:t>음.</w:t>
      </w:r>
    </w:p>
    <w:p w14:paraId="7614D204" w14:textId="77777777" w:rsidR="002E0132" w:rsidRDefault="002E0132" w:rsidP="002E0132">
      <w:pPr>
        <w:pStyle w:val="ListParagraph"/>
        <w:numPr>
          <w:ilvl w:val="3"/>
          <w:numId w:val="5"/>
        </w:numPr>
        <w:spacing w:line="240" w:lineRule="auto"/>
        <w:ind w:leftChars="0"/>
      </w:pPr>
      <w:r>
        <w:t>문</w:t>
      </w:r>
      <w:r>
        <w:rPr>
          <w:rFonts w:hint="eastAsia"/>
        </w:rPr>
        <w:t xml:space="preserve">제를 </w:t>
      </w:r>
      <w:r>
        <w:t>해</w:t>
      </w:r>
      <w:r>
        <w:rPr>
          <w:rFonts w:hint="eastAsia"/>
        </w:rPr>
        <w:t xml:space="preserve">결하기 </w:t>
      </w:r>
      <w:r>
        <w:t>위</w:t>
      </w:r>
      <w:r>
        <w:rPr>
          <w:rFonts w:hint="eastAsia"/>
        </w:rPr>
        <w:t xml:space="preserve">하여 본 </w:t>
      </w:r>
      <w:r>
        <w:t>제</w:t>
      </w:r>
      <w:r>
        <w:rPr>
          <w:rFonts w:hint="eastAsia"/>
        </w:rPr>
        <w:t xml:space="preserve">품을 사용함. </w:t>
      </w:r>
    </w:p>
    <w:p w14:paraId="17C9E109" w14:textId="77777777" w:rsidR="002E0132" w:rsidRDefault="002E0132" w:rsidP="002E0132">
      <w:pPr>
        <w:pStyle w:val="ListParagraph"/>
        <w:numPr>
          <w:ilvl w:val="3"/>
          <w:numId w:val="5"/>
        </w:numPr>
        <w:spacing w:line="240" w:lineRule="auto"/>
        <w:ind w:leftChars="0"/>
      </w:pPr>
      <w:r>
        <w:t>휴</w:t>
      </w:r>
      <w:r>
        <w:rPr>
          <w:rFonts w:hint="eastAsia"/>
        </w:rPr>
        <w:t xml:space="preserve">식시간 </w:t>
      </w:r>
      <w:r>
        <w:t>설</w:t>
      </w:r>
      <w:r>
        <w:rPr>
          <w:rFonts w:hint="eastAsia"/>
        </w:rPr>
        <w:t xml:space="preserve">정 </w:t>
      </w:r>
      <w:r>
        <w:t>및 자</w:t>
      </w:r>
      <w:r>
        <w:rPr>
          <w:rFonts w:hint="eastAsia"/>
        </w:rPr>
        <w:t xml:space="preserve">세 </w:t>
      </w:r>
      <w:r>
        <w:t>교</w:t>
      </w:r>
      <w:r>
        <w:rPr>
          <w:rFonts w:hint="eastAsia"/>
        </w:rPr>
        <w:t xml:space="preserve">정 </w:t>
      </w:r>
      <w:r>
        <w:t>알</w:t>
      </w:r>
      <w:r>
        <w:rPr>
          <w:rFonts w:hint="eastAsia"/>
        </w:rPr>
        <w:t xml:space="preserve">림을 </w:t>
      </w:r>
      <w:r>
        <w:t>받</w:t>
      </w:r>
      <w:r>
        <w:rPr>
          <w:rFonts w:hint="eastAsia"/>
        </w:rPr>
        <w:t xml:space="preserve">도록 </w:t>
      </w:r>
      <w:r>
        <w:t>하</w:t>
      </w:r>
      <w:r>
        <w:rPr>
          <w:rFonts w:hint="eastAsia"/>
        </w:rPr>
        <w:t xml:space="preserve">여 자신의 </w:t>
      </w:r>
      <w:r>
        <w:t>건</w:t>
      </w:r>
      <w:r>
        <w:rPr>
          <w:rFonts w:hint="eastAsia"/>
        </w:rPr>
        <w:t xml:space="preserve">강을 </w:t>
      </w:r>
      <w:r>
        <w:t>지</w:t>
      </w:r>
      <w:r>
        <w:rPr>
          <w:rFonts w:hint="eastAsia"/>
        </w:rPr>
        <w:t xml:space="preserve">킬 </w:t>
      </w:r>
      <w:r>
        <w:t>수 있</w:t>
      </w:r>
      <w:r>
        <w:rPr>
          <w:rFonts w:hint="eastAsia"/>
        </w:rPr>
        <w:t xml:space="preserve">도록 알림 </w:t>
      </w:r>
      <w:r>
        <w:t>제</w:t>
      </w:r>
      <w:r>
        <w:rPr>
          <w:rFonts w:hint="eastAsia"/>
        </w:rPr>
        <w:t>공</w:t>
      </w:r>
      <w:r>
        <w:t>.</w:t>
      </w:r>
    </w:p>
    <w:p w14:paraId="36CADA3B" w14:textId="77777777" w:rsidR="002E0132" w:rsidRDefault="002E0132" w:rsidP="002E0132">
      <w:pPr>
        <w:pStyle w:val="ListParagraph"/>
        <w:numPr>
          <w:ilvl w:val="2"/>
          <w:numId w:val="5"/>
        </w:numPr>
        <w:spacing w:line="240" w:lineRule="auto"/>
        <w:ind w:leftChars="0"/>
        <w:jc w:val="left"/>
        <w:outlineLvl w:val="2"/>
      </w:pPr>
      <w:bookmarkStart w:id="36" w:name="_Toc446971995"/>
      <w:bookmarkStart w:id="37" w:name="_Toc446974052"/>
      <w:r>
        <w:rPr>
          <w:rFonts w:hint="eastAsia"/>
        </w:rPr>
        <w:t xml:space="preserve">설계 </w:t>
      </w:r>
      <w:r>
        <w:t>제</w:t>
      </w:r>
      <w:r>
        <w:rPr>
          <w:rFonts w:hint="eastAsia"/>
        </w:rPr>
        <w:t xml:space="preserve">품 </w:t>
      </w:r>
      <w:r>
        <w:t>명</w:t>
      </w:r>
      <w:r>
        <w:rPr>
          <w:rFonts w:hint="eastAsia"/>
        </w:rPr>
        <w:t>칭</w:t>
      </w:r>
      <w:bookmarkEnd w:id="36"/>
      <w:bookmarkEnd w:id="37"/>
    </w:p>
    <w:p w14:paraId="1F22D99C" w14:textId="77777777" w:rsidR="002E0132" w:rsidRDefault="002E0132" w:rsidP="002E0132">
      <w:pPr>
        <w:pStyle w:val="ListParagraph"/>
        <w:numPr>
          <w:ilvl w:val="3"/>
          <w:numId w:val="5"/>
        </w:numPr>
        <w:spacing w:line="240" w:lineRule="auto"/>
        <w:ind w:leftChars="0"/>
      </w:pPr>
      <w:r>
        <w:rPr>
          <w:rFonts w:hint="eastAsia"/>
        </w:rPr>
        <w:t>올바른</w:t>
      </w:r>
    </w:p>
    <w:p w14:paraId="1702F6CA" w14:textId="77777777" w:rsidR="002E0132" w:rsidRDefault="002E0132" w:rsidP="002E0132">
      <w:pPr>
        <w:pStyle w:val="ListParagraph"/>
        <w:numPr>
          <w:ilvl w:val="1"/>
          <w:numId w:val="5"/>
        </w:numPr>
        <w:spacing w:line="240" w:lineRule="auto"/>
        <w:ind w:leftChars="0"/>
        <w:jc w:val="left"/>
        <w:outlineLvl w:val="1"/>
      </w:pPr>
      <w:bookmarkStart w:id="38" w:name="_Toc446364852"/>
      <w:bookmarkStart w:id="39" w:name="_Toc446974053"/>
      <w:r>
        <w:t>주</w:t>
      </w:r>
      <w:r>
        <w:rPr>
          <w:rFonts w:hint="eastAsia"/>
        </w:rPr>
        <w:t>안점</w:t>
      </w:r>
      <w:bookmarkEnd w:id="38"/>
      <w:bookmarkEnd w:id="39"/>
    </w:p>
    <w:p w14:paraId="67C250F0" w14:textId="77777777" w:rsidR="002E0132" w:rsidRDefault="002E0132" w:rsidP="002E0132">
      <w:pPr>
        <w:pStyle w:val="ListParagraph"/>
        <w:numPr>
          <w:ilvl w:val="2"/>
          <w:numId w:val="5"/>
        </w:numPr>
        <w:spacing w:line="240" w:lineRule="auto"/>
        <w:ind w:leftChars="0"/>
        <w:jc w:val="left"/>
        <w:outlineLvl w:val="2"/>
      </w:pPr>
      <w:bookmarkStart w:id="40" w:name="_Toc446971997"/>
      <w:bookmarkStart w:id="41" w:name="_Toc446974054"/>
      <w:r>
        <w:rPr>
          <w:rFonts w:hint="eastAsia"/>
        </w:rPr>
        <w:t>의자에 탈/부착 할 수 있음</w:t>
      </w:r>
      <w:bookmarkEnd w:id="40"/>
      <w:bookmarkEnd w:id="41"/>
    </w:p>
    <w:p w14:paraId="24A7F1D0" w14:textId="77777777" w:rsidR="002E0132" w:rsidRDefault="002E0132" w:rsidP="002E0132">
      <w:pPr>
        <w:pStyle w:val="ListParagraph"/>
        <w:numPr>
          <w:ilvl w:val="2"/>
          <w:numId w:val="5"/>
        </w:numPr>
        <w:spacing w:line="240" w:lineRule="auto"/>
        <w:ind w:leftChars="0"/>
        <w:jc w:val="left"/>
        <w:outlineLvl w:val="2"/>
      </w:pPr>
      <w:bookmarkStart w:id="42" w:name="_Toc446971998"/>
      <w:bookmarkStart w:id="43" w:name="_Toc446974055"/>
      <w:r>
        <w:rPr>
          <w:rFonts w:hint="eastAsia"/>
        </w:rPr>
        <w:t>주기적으로 알림을</w:t>
      </w:r>
      <w:r>
        <w:t xml:space="preserve"> </w:t>
      </w:r>
      <w:r>
        <w:rPr>
          <w:rFonts w:hint="eastAsia"/>
        </w:rPr>
        <w:t>울려 건강을 지키고 자세 교정을 유도함</w:t>
      </w:r>
      <w:bookmarkEnd w:id="42"/>
      <w:bookmarkEnd w:id="43"/>
    </w:p>
    <w:p w14:paraId="59F47E3F" w14:textId="77777777" w:rsidR="002E0132" w:rsidRDefault="002E0132" w:rsidP="002E0132">
      <w:pPr>
        <w:pStyle w:val="ListParagraph"/>
        <w:numPr>
          <w:ilvl w:val="2"/>
          <w:numId w:val="5"/>
        </w:numPr>
        <w:spacing w:line="240" w:lineRule="auto"/>
        <w:ind w:leftChars="0"/>
        <w:jc w:val="left"/>
        <w:outlineLvl w:val="2"/>
      </w:pPr>
      <w:bookmarkStart w:id="44" w:name="_Toc446971999"/>
      <w:bookmarkStart w:id="45" w:name="_Toc446974056"/>
      <w:r>
        <w:rPr>
          <w:rFonts w:hint="eastAsia"/>
        </w:rPr>
        <w:t>스마트폰으로 개인 설정 가능</w:t>
      </w:r>
      <w:bookmarkEnd w:id="44"/>
      <w:bookmarkEnd w:id="45"/>
    </w:p>
    <w:p w14:paraId="139C0DE2" w14:textId="77777777" w:rsidR="002E0132" w:rsidRDefault="002E0132" w:rsidP="002E0132">
      <w:pPr>
        <w:pStyle w:val="ListParagraph"/>
        <w:numPr>
          <w:ilvl w:val="2"/>
          <w:numId w:val="5"/>
        </w:numPr>
        <w:spacing w:line="240" w:lineRule="auto"/>
        <w:ind w:leftChars="0"/>
        <w:jc w:val="left"/>
        <w:outlineLvl w:val="2"/>
      </w:pPr>
      <w:bookmarkStart w:id="46" w:name="_Toc446972000"/>
      <w:bookmarkStart w:id="47" w:name="_Toc446974057"/>
      <w:r>
        <w:rPr>
          <w:rFonts w:hint="eastAsia"/>
        </w:rPr>
        <w:t>스마트폰으로 특정 기간 동안의 사용 패턴에 대해 리포트를 받을 수 있다.</w:t>
      </w:r>
      <w:bookmarkEnd w:id="46"/>
      <w:bookmarkEnd w:id="47"/>
    </w:p>
    <w:p w14:paraId="64CD4628" w14:textId="77777777" w:rsidR="002E0132" w:rsidRDefault="002E0132" w:rsidP="002E0132">
      <w:pPr>
        <w:pStyle w:val="ListParagraph"/>
        <w:numPr>
          <w:ilvl w:val="1"/>
          <w:numId w:val="5"/>
        </w:numPr>
        <w:spacing w:line="240" w:lineRule="auto"/>
        <w:ind w:leftChars="0"/>
        <w:jc w:val="left"/>
        <w:outlineLvl w:val="1"/>
      </w:pPr>
      <w:bookmarkStart w:id="48" w:name="_Toc446364853"/>
      <w:bookmarkStart w:id="49" w:name="_Toc446974058"/>
      <w:r>
        <w:rPr>
          <w:rFonts w:hint="eastAsia"/>
        </w:rPr>
        <w:t xml:space="preserve">설계추진 </w:t>
      </w:r>
      <w:r>
        <w:t>및 지</w:t>
      </w:r>
      <w:r>
        <w:rPr>
          <w:rFonts w:hint="eastAsia"/>
        </w:rPr>
        <w:t xml:space="preserve">원 </w:t>
      </w:r>
      <w:r>
        <w:t>주</w:t>
      </w:r>
      <w:r>
        <w:rPr>
          <w:rFonts w:hint="eastAsia"/>
        </w:rPr>
        <w:t>체</w:t>
      </w:r>
      <w:bookmarkEnd w:id="48"/>
      <w:bookmarkEnd w:id="49"/>
    </w:p>
    <w:p w14:paraId="32094912" w14:textId="77777777" w:rsidR="002E0132" w:rsidRDefault="002E0132" w:rsidP="002E0132">
      <w:pPr>
        <w:pStyle w:val="ListParagraph"/>
        <w:numPr>
          <w:ilvl w:val="2"/>
          <w:numId w:val="5"/>
        </w:numPr>
        <w:spacing w:line="240" w:lineRule="auto"/>
        <w:ind w:leftChars="0"/>
        <w:jc w:val="left"/>
        <w:outlineLvl w:val="2"/>
      </w:pPr>
      <w:bookmarkStart w:id="50" w:name="_Toc446972002"/>
      <w:bookmarkStart w:id="51" w:name="_Toc446974059"/>
      <w:r>
        <w:t>설</w:t>
      </w:r>
      <w:r>
        <w:rPr>
          <w:rFonts w:hint="eastAsia"/>
        </w:rPr>
        <w:t xml:space="preserve">계 추진 </w:t>
      </w:r>
      <w:r>
        <w:t>주</w:t>
      </w:r>
      <w:r>
        <w:rPr>
          <w:rFonts w:hint="eastAsia"/>
        </w:rPr>
        <w:t>체</w:t>
      </w:r>
      <w:bookmarkEnd w:id="50"/>
      <w:bookmarkEnd w:id="51"/>
    </w:p>
    <w:p w14:paraId="2944F788" w14:textId="77777777" w:rsidR="002E0132" w:rsidRDefault="002E0132" w:rsidP="002E0132">
      <w:pPr>
        <w:pStyle w:val="ListParagraph"/>
        <w:numPr>
          <w:ilvl w:val="3"/>
          <w:numId w:val="5"/>
        </w:numPr>
        <w:spacing w:line="240" w:lineRule="auto"/>
        <w:ind w:leftChars="0"/>
        <w:jc w:val="left"/>
      </w:pPr>
      <w:r>
        <w:t>데</w:t>
      </w:r>
      <w:r>
        <w:rPr>
          <w:rFonts w:hint="eastAsia"/>
        </w:rPr>
        <w:t xml:space="preserve">이터 </w:t>
      </w:r>
      <w:r>
        <w:t>수</w:t>
      </w:r>
      <w:r>
        <w:rPr>
          <w:rFonts w:hint="eastAsia"/>
        </w:rPr>
        <w:t xml:space="preserve">집 </w:t>
      </w:r>
      <w:r>
        <w:t>서</w:t>
      </w:r>
      <w:r>
        <w:rPr>
          <w:rFonts w:hint="eastAsia"/>
        </w:rPr>
        <w:t>버</w:t>
      </w:r>
      <w:r>
        <w:t>,</w:t>
      </w:r>
      <w:r>
        <w:rPr>
          <w:rFonts w:hint="eastAsia"/>
        </w:rPr>
        <w:t xml:space="preserve"> </w:t>
      </w:r>
      <w:r>
        <w:t>라</w:t>
      </w:r>
      <w:r>
        <w:rPr>
          <w:rFonts w:hint="eastAsia"/>
        </w:rPr>
        <w:t xml:space="preserve">즈베리파이2, </w:t>
      </w:r>
      <w:r>
        <w:t>어</w:t>
      </w:r>
      <w:r>
        <w:rPr>
          <w:rFonts w:hint="eastAsia"/>
        </w:rPr>
        <w:t xml:space="preserve">플리케이션 </w:t>
      </w:r>
      <w:r>
        <w:t>설</w:t>
      </w:r>
      <w:r>
        <w:rPr>
          <w:rFonts w:hint="eastAsia"/>
        </w:rPr>
        <w:t xml:space="preserve">계는 </w:t>
      </w:r>
      <w:r>
        <w:t>구</w:t>
      </w:r>
      <w:r>
        <w:rPr>
          <w:rFonts w:hint="eastAsia"/>
        </w:rPr>
        <w:t>조조정팀</w:t>
      </w:r>
      <w:r>
        <w:t>의 구</w:t>
      </w:r>
      <w:r>
        <w:rPr>
          <w:rFonts w:hint="eastAsia"/>
        </w:rPr>
        <w:t xml:space="preserve">성원들이 </w:t>
      </w:r>
      <w:r>
        <w:t>진</w:t>
      </w:r>
      <w:r>
        <w:rPr>
          <w:rFonts w:hint="eastAsia"/>
        </w:rPr>
        <w:t xml:space="preserve">행을 </w:t>
      </w:r>
      <w:r>
        <w:t>한</w:t>
      </w:r>
      <w:r>
        <w:rPr>
          <w:rFonts w:hint="eastAsia"/>
        </w:rPr>
        <w:t>다.</w:t>
      </w:r>
    </w:p>
    <w:p w14:paraId="55D8D487" w14:textId="77777777" w:rsidR="002E0132" w:rsidRDefault="002E0132" w:rsidP="002E0132">
      <w:pPr>
        <w:pStyle w:val="ListParagraph"/>
        <w:numPr>
          <w:ilvl w:val="3"/>
          <w:numId w:val="5"/>
        </w:numPr>
        <w:spacing w:line="240" w:lineRule="auto"/>
        <w:ind w:leftChars="0"/>
        <w:jc w:val="left"/>
      </w:pPr>
      <w:r>
        <w:t>설</w:t>
      </w:r>
      <w:r>
        <w:rPr>
          <w:rFonts w:hint="eastAsia"/>
        </w:rPr>
        <w:t>계</w:t>
      </w:r>
      <w:r>
        <w:t xml:space="preserve"> 신</w:t>
      </w:r>
      <w:r>
        <w:rPr>
          <w:rFonts w:hint="eastAsia"/>
        </w:rPr>
        <w:t xml:space="preserve">규 </w:t>
      </w:r>
      <w:r>
        <w:t>사</w:t>
      </w:r>
      <w:r>
        <w:rPr>
          <w:rFonts w:hint="eastAsia"/>
        </w:rPr>
        <w:t xml:space="preserve">항이나 </w:t>
      </w:r>
      <w:r>
        <w:t>변</w:t>
      </w:r>
      <w:r>
        <w:rPr>
          <w:rFonts w:hint="eastAsia"/>
        </w:rPr>
        <w:t xml:space="preserve">경사항은 </w:t>
      </w:r>
      <w:r>
        <w:t>김인</w:t>
      </w:r>
      <w:r>
        <w:rPr>
          <w:rFonts w:hint="eastAsia"/>
        </w:rPr>
        <w:t>성</w:t>
      </w:r>
      <w:r>
        <w:t xml:space="preserve"> 멘</w:t>
      </w:r>
      <w:r>
        <w:rPr>
          <w:rFonts w:hint="eastAsia"/>
        </w:rPr>
        <w:t>토</w:t>
      </w:r>
      <w:r>
        <w:t>에</w:t>
      </w:r>
      <w:r>
        <w:rPr>
          <w:rFonts w:hint="eastAsia"/>
        </w:rPr>
        <w:t xml:space="preserve">게 </w:t>
      </w:r>
      <w:r>
        <w:t>허</w:t>
      </w:r>
      <w:r>
        <w:rPr>
          <w:rFonts w:hint="eastAsia"/>
        </w:rPr>
        <w:t xml:space="preserve">가를 </w:t>
      </w:r>
      <w:r>
        <w:t>득</w:t>
      </w:r>
      <w:r>
        <w:rPr>
          <w:rFonts w:hint="eastAsia"/>
        </w:rPr>
        <w:t>한</w:t>
      </w:r>
      <w:r>
        <w:t xml:space="preserve"> 후 진</w:t>
      </w:r>
      <w:r>
        <w:rPr>
          <w:rFonts w:hint="eastAsia"/>
        </w:rPr>
        <w:t xml:space="preserve">행한다. </w:t>
      </w:r>
    </w:p>
    <w:p w14:paraId="7A5E1AC1" w14:textId="77777777" w:rsidR="002E0132" w:rsidRDefault="002E0132" w:rsidP="002E0132">
      <w:pPr>
        <w:pStyle w:val="ListParagraph"/>
        <w:numPr>
          <w:ilvl w:val="2"/>
          <w:numId w:val="5"/>
        </w:numPr>
        <w:spacing w:line="240" w:lineRule="auto"/>
        <w:ind w:leftChars="0"/>
        <w:jc w:val="left"/>
        <w:outlineLvl w:val="2"/>
      </w:pPr>
      <w:bookmarkStart w:id="52" w:name="_Toc446972003"/>
      <w:bookmarkStart w:id="53" w:name="_Toc446974060"/>
      <w:r>
        <w:t>지</w:t>
      </w:r>
      <w:r>
        <w:rPr>
          <w:rFonts w:hint="eastAsia"/>
        </w:rPr>
        <w:t xml:space="preserve">원 </w:t>
      </w:r>
      <w:r>
        <w:t>주</w:t>
      </w:r>
      <w:r>
        <w:rPr>
          <w:rFonts w:hint="eastAsia"/>
        </w:rPr>
        <w:t>체</w:t>
      </w:r>
      <w:bookmarkEnd w:id="52"/>
      <w:bookmarkEnd w:id="53"/>
    </w:p>
    <w:p w14:paraId="0735448B" w14:textId="77777777" w:rsidR="002E0132" w:rsidRDefault="002E0132" w:rsidP="002E0132">
      <w:pPr>
        <w:pStyle w:val="ListParagraph"/>
        <w:numPr>
          <w:ilvl w:val="3"/>
          <w:numId w:val="5"/>
        </w:numPr>
        <w:spacing w:line="240" w:lineRule="auto"/>
        <w:ind w:leftChars="0"/>
        <w:jc w:val="left"/>
      </w:pPr>
      <w:r>
        <w:lastRenderedPageBreak/>
        <w:t>명</w:t>
      </w:r>
      <w:r>
        <w:rPr>
          <w:rFonts w:hint="eastAsia"/>
        </w:rPr>
        <w:t xml:space="preserve">지대학교 </w:t>
      </w:r>
      <w:r>
        <w:t>컴</w:t>
      </w:r>
      <w:r>
        <w:rPr>
          <w:rFonts w:hint="eastAsia"/>
        </w:rPr>
        <w:t>퓨터공학</w:t>
      </w:r>
      <w:r>
        <w:t>과에</w:t>
      </w:r>
      <w:r>
        <w:rPr>
          <w:rFonts w:hint="eastAsia"/>
        </w:rPr>
        <w:t xml:space="preserve">서 </w:t>
      </w:r>
      <w:r>
        <w:t>필</w:t>
      </w:r>
      <w:r>
        <w:rPr>
          <w:rFonts w:hint="eastAsia"/>
        </w:rPr>
        <w:t xml:space="preserve">요 </w:t>
      </w:r>
      <w:r>
        <w:t>물</w:t>
      </w:r>
      <w:r>
        <w:rPr>
          <w:rFonts w:hint="eastAsia"/>
        </w:rPr>
        <w:t>품</w:t>
      </w:r>
      <w:r>
        <w:t>이</w:t>
      </w:r>
      <w:r>
        <w:rPr>
          <w:rFonts w:hint="eastAsia"/>
        </w:rPr>
        <w:t xml:space="preserve">나 </w:t>
      </w:r>
      <w:r>
        <w:t>공</w:t>
      </w:r>
      <w:r>
        <w:rPr>
          <w:rFonts w:hint="eastAsia"/>
        </w:rPr>
        <w:t xml:space="preserve">간을 </w:t>
      </w:r>
      <w:r>
        <w:t>지</w:t>
      </w:r>
      <w:r>
        <w:rPr>
          <w:rFonts w:hint="eastAsia"/>
        </w:rPr>
        <w:t>원한다.</w:t>
      </w:r>
    </w:p>
    <w:p w14:paraId="219347AA" w14:textId="77777777" w:rsidR="002E0132" w:rsidRDefault="002E0132" w:rsidP="002E0132">
      <w:pPr>
        <w:pStyle w:val="ListParagraph"/>
        <w:numPr>
          <w:ilvl w:val="1"/>
          <w:numId w:val="5"/>
        </w:numPr>
        <w:spacing w:line="240" w:lineRule="auto"/>
        <w:ind w:leftChars="0"/>
        <w:jc w:val="left"/>
        <w:outlineLvl w:val="1"/>
      </w:pPr>
      <w:bookmarkStart w:id="54" w:name="_Toc446364854"/>
      <w:bookmarkStart w:id="55" w:name="_Toc446974061"/>
      <w:r>
        <w:rPr>
          <w:rFonts w:hint="eastAsia"/>
        </w:rPr>
        <w:t>사용자</w:t>
      </w:r>
      <w:bookmarkEnd w:id="54"/>
      <w:bookmarkEnd w:id="55"/>
    </w:p>
    <w:p w14:paraId="2A30FCF5" w14:textId="77777777" w:rsidR="002E0132" w:rsidRDefault="002E0132" w:rsidP="002E0132">
      <w:pPr>
        <w:pStyle w:val="ListParagraph"/>
        <w:numPr>
          <w:ilvl w:val="2"/>
          <w:numId w:val="5"/>
        </w:numPr>
        <w:spacing w:line="240" w:lineRule="auto"/>
        <w:ind w:leftChars="0"/>
        <w:jc w:val="left"/>
        <w:outlineLvl w:val="2"/>
      </w:pPr>
      <w:bookmarkStart w:id="56" w:name="_Toc446972005"/>
      <w:bookmarkStart w:id="57" w:name="_Toc446974062"/>
      <w:r>
        <w:rPr>
          <w:rFonts w:hint="eastAsia"/>
        </w:rPr>
        <w:t xml:space="preserve">본 </w:t>
      </w:r>
      <w:r>
        <w:t>프</w:t>
      </w:r>
      <w:r>
        <w:rPr>
          <w:rFonts w:hint="eastAsia"/>
        </w:rPr>
        <w:t xml:space="preserve">로젝트의 </w:t>
      </w:r>
      <w:r>
        <w:t>주</w:t>
      </w:r>
      <w:r>
        <w:rPr>
          <w:rFonts w:hint="eastAsia"/>
        </w:rPr>
        <w:t xml:space="preserve"> 사용층</w:t>
      </w:r>
      <w:bookmarkEnd w:id="56"/>
      <w:bookmarkEnd w:id="57"/>
    </w:p>
    <w:p w14:paraId="3464FF52" w14:textId="77777777" w:rsidR="002E0132" w:rsidRDefault="002E0132" w:rsidP="002E0132">
      <w:pPr>
        <w:pStyle w:val="ListParagraph"/>
        <w:numPr>
          <w:ilvl w:val="3"/>
          <w:numId w:val="5"/>
        </w:numPr>
        <w:spacing w:line="240" w:lineRule="auto"/>
        <w:ind w:leftChars="0"/>
      </w:pPr>
      <w:r>
        <w:rPr>
          <w:rFonts w:hint="eastAsia"/>
        </w:rPr>
        <w:t xml:space="preserve">사무실에서 의자에 </w:t>
      </w:r>
      <w:r>
        <w:t>앉</w:t>
      </w:r>
      <w:r>
        <w:rPr>
          <w:rFonts w:hint="eastAsia"/>
        </w:rPr>
        <w:t xml:space="preserve">아 </w:t>
      </w:r>
      <w:r>
        <w:t>근</w:t>
      </w:r>
      <w:r>
        <w:rPr>
          <w:rFonts w:hint="eastAsia"/>
        </w:rPr>
        <w:t xml:space="preserve">무하는 사무 </w:t>
      </w:r>
      <w:r>
        <w:t>직</w:t>
      </w:r>
      <w:r>
        <w:rPr>
          <w:rFonts w:hint="eastAsia"/>
        </w:rPr>
        <w:t>원</w:t>
      </w:r>
    </w:p>
    <w:p w14:paraId="21A3CF19" w14:textId="77777777" w:rsidR="002E0132" w:rsidRDefault="002E0132" w:rsidP="002E0132">
      <w:pPr>
        <w:pStyle w:val="ListParagraph"/>
        <w:numPr>
          <w:ilvl w:val="3"/>
          <w:numId w:val="5"/>
        </w:numPr>
        <w:spacing w:line="240" w:lineRule="auto"/>
        <w:ind w:leftChars="0"/>
      </w:pPr>
      <w:r>
        <w:rPr>
          <w:rFonts w:hint="eastAsia"/>
        </w:rPr>
        <w:t xml:space="preserve">학교, </w:t>
      </w:r>
      <w:r>
        <w:t>학</w:t>
      </w:r>
      <w:r>
        <w:rPr>
          <w:rFonts w:hint="eastAsia"/>
        </w:rPr>
        <w:t xml:space="preserve">원, </w:t>
      </w:r>
      <w:r>
        <w:t>독</w:t>
      </w:r>
      <w:r>
        <w:rPr>
          <w:rFonts w:hint="eastAsia"/>
        </w:rPr>
        <w:t xml:space="preserve">서실에서 의자에 </w:t>
      </w:r>
      <w:r>
        <w:t>앉</w:t>
      </w:r>
      <w:r>
        <w:rPr>
          <w:rFonts w:hint="eastAsia"/>
        </w:rPr>
        <w:t xml:space="preserve">아 공부하는 </w:t>
      </w:r>
      <w:r>
        <w:t>학</w:t>
      </w:r>
      <w:r>
        <w:rPr>
          <w:rFonts w:hint="eastAsia"/>
        </w:rPr>
        <w:t>생</w:t>
      </w:r>
    </w:p>
    <w:p w14:paraId="244CB18C" w14:textId="77777777" w:rsidR="002E0132" w:rsidRDefault="002E0132" w:rsidP="002E0132">
      <w:pPr>
        <w:pStyle w:val="ListParagraph"/>
        <w:numPr>
          <w:ilvl w:val="3"/>
          <w:numId w:val="5"/>
        </w:numPr>
        <w:spacing w:line="240" w:lineRule="auto"/>
        <w:ind w:leftChars="0"/>
      </w:pPr>
      <w:r>
        <w:t>의</w:t>
      </w:r>
      <w:r>
        <w:rPr>
          <w:rFonts w:hint="eastAsia"/>
        </w:rPr>
        <w:t xml:space="preserve">자에 </w:t>
      </w:r>
      <w:r>
        <w:t>앉</w:t>
      </w:r>
      <w:r>
        <w:rPr>
          <w:rFonts w:hint="eastAsia"/>
        </w:rPr>
        <w:t xml:space="preserve">아 많은 </w:t>
      </w:r>
      <w:r>
        <w:t>시</w:t>
      </w:r>
      <w:r>
        <w:rPr>
          <w:rFonts w:hint="eastAsia"/>
        </w:rPr>
        <w:t xml:space="preserve">간을 </w:t>
      </w:r>
      <w:r>
        <w:t>보내</w:t>
      </w:r>
      <w:r>
        <w:rPr>
          <w:rFonts w:hint="eastAsia"/>
        </w:rPr>
        <w:t>야 하는 사람</w:t>
      </w:r>
    </w:p>
    <w:p w14:paraId="2D441BEE" w14:textId="77777777" w:rsidR="002E0132" w:rsidRDefault="002E0132" w:rsidP="002E0132">
      <w:pPr>
        <w:pStyle w:val="ListParagraph"/>
        <w:numPr>
          <w:ilvl w:val="1"/>
          <w:numId w:val="5"/>
        </w:numPr>
        <w:spacing w:line="240" w:lineRule="auto"/>
        <w:ind w:leftChars="0"/>
        <w:jc w:val="left"/>
        <w:outlineLvl w:val="1"/>
      </w:pPr>
      <w:bookmarkStart w:id="58" w:name="_Toc446364855"/>
      <w:bookmarkStart w:id="59" w:name="_Toc446974063"/>
      <w:r>
        <w:rPr>
          <w:rFonts w:hint="eastAsia"/>
        </w:rPr>
        <w:t xml:space="preserve">개발 </w:t>
      </w:r>
      <w:r>
        <w:t>팀 구</w:t>
      </w:r>
      <w:r>
        <w:rPr>
          <w:rFonts w:hint="eastAsia"/>
        </w:rPr>
        <w:t xml:space="preserve">성원 </w:t>
      </w:r>
      <w:r>
        <w:t>및</w:t>
      </w:r>
      <w:r>
        <w:rPr>
          <w:rFonts w:hint="eastAsia"/>
        </w:rPr>
        <w:t xml:space="preserve"> 배경</w:t>
      </w:r>
      <w:bookmarkEnd w:id="58"/>
      <w:bookmarkEnd w:id="59"/>
    </w:p>
    <w:p w14:paraId="28F04BA9" w14:textId="77777777" w:rsidR="002E0132" w:rsidRDefault="002E0132" w:rsidP="002E0132">
      <w:pPr>
        <w:pStyle w:val="ListParagraph"/>
        <w:numPr>
          <w:ilvl w:val="2"/>
          <w:numId w:val="5"/>
        </w:numPr>
        <w:spacing w:line="240" w:lineRule="auto"/>
        <w:ind w:leftChars="0"/>
        <w:jc w:val="left"/>
        <w:outlineLvl w:val="2"/>
      </w:pPr>
      <w:bookmarkStart w:id="60" w:name="_Toc446972007"/>
      <w:bookmarkStart w:id="61" w:name="_Toc446974064"/>
      <w:r>
        <w:rPr>
          <w:rFonts w:hint="eastAsia"/>
        </w:rPr>
        <w:t>팀명</w:t>
      </w:r>
      <w:bookmarkEnd w:id="60"/>
      <w:bookmarkEnd w:id="61"/>
    </w:p>
    <w:p w14:paraId="25934FD6" w14:textId="77777777" w:rsidR="002E0132" w:rsidRDefault="002E0132" w:rsidP="002E0132">
      <w:pPr>
        <w:pStyle w:val="ListParagraph"/>
        <w:numPr>
          <w:ilvl w:val="3"/>
          <w:numId w:val="5"/>
        </w:numPr>
        <w:spacing w:line="240" w:lineRule="auto"/>
        <w:ind w:leftChars="0"/>
      </w:pPr>
      <w:r>
        <w:rPr>
          <w:rFonts w:hint="eastAsia"/>
        </w:rPr>
        <w:t>구조조정</w:t>
      </w:r>
    </w:p>
    <w:p w14:paraId="1F6A9C7C" w14:textId="77777777" w:rsidR="002E0132" w:rsidRDefault="002E0132" w:rsidP="002E0132">
      <w:pPr>
        <w:pStyle w:val="ListParagraph"/>
        <w:numPr>
          <w:ilvl w:val="4"/>
          <w:numId w:val="5"/>
        </w:numPr>
        <w:spacing w:line="240" w:lineRule="auto"/>
        <w:ind w:leftChars="0"/>
      </w:pPr>
      <w:r>
        <w:rPr>
          <w:rFonts w:hint="eastAsia"/>
        </w:rPr>
        <w:t xml:space="preserve">올바르지 </w:t>
      </w:r>
      <w:r>
        <w:t>않</w:t>
      </w:r>
      <w:r>
        <w:rPr>
          <w:rFonts w:hint="eastAsia"/>
        </w:rPr>
        <w:t xml:space="preserve">은 </w:t>
      </w:r>
      <w:r>
        <w:t>자</w:t>
      </w:r>
      <w:r>
        <w:rPr>
          <w:rFonts w:hint="eastAsia"/>
        </w:rPr>
        <w:t xml:space="preserve">세를 </w:t>
      </w:r>
      <w:r>
        <w:t>조</w:t>
      </w:r>
      <w:r>
        <w:rPr>
          <w:rFonts w:hint="eastAsia"/>
        </w:rPr>
        <w:t xml:space="preserve">정을 </w:t>
      </w:r>
      <w:r>
        <w:t>하</w:t>
      </w:r>
      <w:r>
        <w:rPr>
          <w:rFonts w:hint="eastAsia"/>
        </w:rPr>
        <w:t xml:space="preserve">는 제품을 </w:t>
      </w:r>
      <w:r>
        <w:t>기</w:t>
      </w:r>
      <w:r>
        <w:rPr>
          <w:rFonts w:hint="eastAsia"/>
        </w:rPr>
        <w:t xml:space="preserve">획함에 </w:t>
      </w:r>
      <w:r>
        <w:t>따</w:t>
      </w:r>
      <w:r>
        <w:rPr>
          <w:rFonts w:hint="eastAsia"/>
        </w:rPr>
        <w:t xml:space="preserve">라 </w:t>
      </w:r>
      <w:r>
        <w:t>사</w:t>
      </w:r>
      <w:r>
        <w:rPr>
          <w:rFonts w:hint="eastAsia"/>
        </w:rPr>
        <w:t xml:space="preserve">람의 </w:t>
      </w:r>
      <w:r>
        <w:t>구</w:t>
      </w:r>
      <w:r>
        <w:rPr>
          <w:rFonts w:hint="eastAsia"/>
        </w:rPr>
        <w:t xml:space="preserve">조를 </w:t>
      </w:r>
      <w:r>
        <w:t>변</w:t>
      </w:r>
      <w:r>
        <w:rPr>
          <w:rFonts w:hint="eastAsia"/>
        </w:rPr>
        <w:t xml:space="preserve">경한다는 </w:t>
      </w:r>
      <w:r>
        <w:t>의</w:t>
      </w:r>
      <w:r>
        <w:rPr>
          <w:rFonts w:hint="eastAsia"/>
        </w:rPr>
        <w:t xml:space="preserve">미를 </w:t>
      </w:r>
      <w:r>
        <w:t>강</w:t>
      </w:r>
      <w:r>
        <w:rPr>
          <w:rFonts w:hint="eastAsia"/>
        </w:rPr>
        <w:t xml:space="preserve">조하기 </w:t>
      </w:r>
      <w:r>
        <w:t>위</w:t>
      </w:r>
      <w:r>
        <w:rPr>
          <w:rFonts w:hint="eastAsia"/>
        </w:rPr>
        <w:t xml:space="preserve">하여 </w:t>
      </w:r>
      <w:r>
        <w:t>팀</w:t>
      </w:r>
      <w:r>
        <w:rPr>
          <w:rFonts w:hint="eastAsia"/>
        </w:rPr>
        <w:t xml:space="preserve">의 </w:t>
      </w:r>
      <w:r>
        <w:t>이</w:t>
      </w:r>
      <w:r>
        <w:rPr>
          <w:rFonts w:hint="eastAsia"/>
        </w:rPr>
        <w:t xml:space="preserve">름을 </w:t>
      </w:r>
      <w:r>
        <w:t>“</w:t>
      </w:r>
      <w:r>
        <w:rPr>
          <w:rFonts w:hint="eastAsia"/>
        </w:rPr>
        <w:t>구조조정</w:t>
      </w:r>
      <w:r>
        <w:t>”</w:t>
      </w:r>
      <w:r>
        <w:rPr>
          <w:rFonts w:hint="eastAsia"/>
        </w:rPr>
        <w:t xml:space="preserve">이라고 </w:t>
      </w:r>
      <w:r>
        <w:t>짓</w:t>
      </w:r>
      <w:r>
        <w:rPr>
          <w:rFonts w:hint="eastAsia"/>
        </w:rPr>
        <w:t xml:space="preserve">게 </w:t>
      </w:r>
      <w:r>
        <w:t>되</w:t>
      </w:r>
      <w:r>
        <w:rPr>
          <w:rFonts w:hint="eastAsia"/>
        </w:rPr>
        <w:t>었음.</w:t>
      </w:r>
    </w:p>
    <w:p w14:paraId="58020F6C" w14:textId="77777777" w:rsidR="002E0132" w:rsidRDefault="002E0132" w:rsidP="002E0132">
      <w:pPr>
        <w:pStyle w:val="ListParagraph"/>
        <w:numPr>
          <w:ilvl w:val="2"/>
          <w:numId w:val="5"/>
        </w:numPr>
        <w:spacing w:line="240" w:lineRule="auto"/>
        <w:ind w:leftChars="0"/>
        <w:jc w:val="left"/>
        <w:outlineLvl w:val="2"/>
      </w:pPr>
      <w:bookmarkStart w:id="62" w:name="_Toc446972008"/>
      <w:bookmarkStart w:id="63" w:name="_Toc446974065"/>
      <w:r>
        <w:rPr>
          <w:rFonts w:hint="eastAsia"/>
        </w:rPr>
        <w:t xml:space="preserve">팀의 </w:t>
      </w:r>
      <w:r>
        <w:t>구</w:t>
      </w:r>
      <w:r>
        <w:rPr>
          <w:rFonts w:hint="eastAsia"/>
        </w:rPr>
        <w:t>성원수</w:t>
      </w:r>
      <w:bookmarkEnd w:id="62"/>
      <w:bookmarkEnd w:id="63"/>
    </w:p>
    <w:p w14:paraId="62167BEC" w14:textId="77777777" w:rsidR="002E0132" w:rsidRDefault="002E0132" w:rsidP="002E0132">
      <w:pPr>
        <w:pStyle w:val="ListParagraph"/>
        <w:numPr>
          <w:ilvl w:val="3"/>
          <w:numId w:val="5"/>
        </w:numPr>
        <w:spacing w:line="240" w:lineRule="auto"/>
        <w:ind w:leftChars="0"/>
      </w:pPr>
      <w:r>
        <w:rPr>
          <w:rFonts w:hint="eastAsia"/>
        </w:rPr>
        <w:t xml:space="preserve">학부생 </w:t>
      </w:r>
      <w:r>
        <w:t>4</w:t>
      </w:r>
      <w:r>
        <w:rPr>
          <w:rFonts w:hint="eastAsia"/>
        </w:rPr>
        <w:t>명</w:t>
      </w:r>
    </w:p>
    <w:p w14:paraId="139CF6D6" w14:textId="77777777" w:rsidR="002E0132" w:rsidRDefault="002E0132" w:rsidP="002E0132">
      <w:pPr>
        <w:pStyle w:val="ListParagraph"/>
        <w:numPr>
          <w:ilvl w:val="3"/>
          <w:numId w:val="5"/>
        </w:numPr>
        <w:spacing w:line="240" w:lineRule="auto"/>
        <w:ind w:leftChars="0"/>
      </w:pPr>
      <w:r>
        <w:rPr>
          <w:rFonts w:hint="eastAsia"/>
        </w:rPr>
        <w:t xml:space="preserve">산업체 </w:t>
      </w:r>
      <w:r>
        <w:t>멘</w:t>
      </w:r>
      <w:r>
        <w:rPr>
          <w:rFonts w:hint="eastAsia"/>
        </w:rPr>
        <w:t xml:space="preserve">토 </w:t>
      </w:r>
      <w:r>
        <w:t>1</w:t>
      </w:r>
      <w:r>
        <w:rPr>
          <w:rFonts w:hint="eastAsia"/>
        </w:rPr>
        <w:t xml:space="preserve">명 </w:t>
      </w:r>
    </w:p>
    <w:p w14:paraId="07B62B04" w14:textId="77777777" w:rsidR="002E0132" w:rsidRDefault="002E0132" w:rsidP="002E0132">
      <w:pPr>
        <w:pStyle w:val="ListParagraph"/>
        <w:numPr>
          <w:ilvl w:val="2"/>
          <w:numId w:val="5"/>
        </w:numPr>
        <w:spacing w:line="240" w:lineRule="auto"/>
        <w:ind w:leftChars="0"/>
        <w:jc w:val="left"/>
        <w:outlineLvl w:val="2"/>
      </w:pPr>
      <w:bookmarkStart w:id="64" w:name="_Toc446972009"/>
      <w:bookmarkStart w:id="65" w:name="_Toc446974066"/>
      <w:r>
        <w:rPr>
          <w:rFonts w:hint="eastAsia"/>
        </w:rPr>
        <w:t>팀</w:t>
      </w:r>
      <w:r>
        <w:t>원</w:t>
      </w:r>
      <w:r>
        <w:rPr>
          <w:rFonts w:hint="eastAsia"/>
        </w:rPr>
        <w:t xml:space="preserve"> </w:t>
      </w:r>
      <w:r>
        <w:t>개</w:t>
      </w:r>
      <w:r>
        <w:rPr>
          <w:rFonts w:hint="eastAsia"/>
        </w:rPr>
        <w:t xml:space="preserve">인 </w:t>
      </w:r>
      <w:r>
        <w:t>이</w:t>
      </w:r>
      <w:r>
        <w:rPr>
          <w:rFonts w:hint="eastAsia"/>
        </w:rPr>
        <w:t xml:space="preserve">력 </w:t>
      </w:r>
      <w:r>
        <w:t>및 정</w:t>
      </w:r>
      <w:r>
        <w:rPr>
          <w:rFonts w:hint="eastAsia"/>
        </w:rPr>
        <w:t>보</w:t>
      </w:r>
      <w:bookmarkEnd w:id="64"/>
      <w:bookmarkEnd w:id="65"/>
    </w:p>
    <w:tbl>
      <w:tblPr>
        <w:tblStyle w:val="TableGrid"/>
        <w:tblW w:w="0" w:type="auto"/>
        <w:tblInd w:w="2520" w:type="dxa"/>
        <w:tblLook w:val="04A0" w:firstRow="1" w:lastRow="0" w:firstColumn="1" w:lastColumn="0" w:noHBand="0" w:noVBand="1"/>
      </w:tblPr>
      <w:tblGrid>
        <w:gridCol w:w="849"/>
        <w:gridCol w:w="884"/>
        <w:gridCol w:w="817"/>
        <w:gridCol w:w="3402"/>
        <w:gridCol w:w="708"/>
      </w:tblGrid>
      <w:tr w:rsidR="002E0132" w14:paraId="590C58FB" w14:textId="77777777" w:rsidTr="00C514F4">
        <w:tc>
          <w:tcPr>
            <w:tcW w:w="849" w:type="dxa"/>
          </w:tcPr>
          <w:p w14:paraId="729CDF90" w14:textId="77777777" w:rsidR="002E0132" w:rsidRDefault="002E0132" w:rsidP="00C514F4">
            <w:pPr>
              <w:jc w:val="center"/>
            </w:pPr>
            <w:r>
              <w:rPr>
                <w:rFonts w:hint="eastAsia"/>
              </w:rPr>
              <w:t>직책</w:t>
            </w:r>
          </w:p>
        </w:tc>
        <w:tc>
          <w:tcPr>
            <w:tcW w:w="884" w:type="dxa"/>
          </w:tcPr>
          <w:p w14:paraId="0739907A" w14:textId="77777777" w:rsidR="002E0132" w:rsidRDefault="002E0132" w:rsidP="00C514F4">
            <w:pPr>
              <w:jc w:val="center"/>
            </w:pPr>
            <w:r>
              <w:rPr>
                <w:rFonts w:hint="eastAsia"/>
              </w:rPr>
              <w:t>성명</w:t>
            </w:r>
          </w:p>
        </w:tc>
        <w:tc>
          <w:tcPr>
            <w:tcW w:w="817" w:type="dxa"/>
          </w:tcPr>
          <w:p w14:paraId="466840DB" w14:textId="77777777" w:rsidR="002E0132" w:rsidRDefault="002E0132" w:rsidP="00C514F4">
            <w:pPr>
              <w:jc w:val="center"/>
            </w:pPr>
            <w:r>
              <w:rPr>
                <w:rFonts w:hint="eastAsia"/>
              </w:rPr>
              <w:t>학력</w:t>
            </w:r>
          </w:p>
        </w:tc>
        <w:tc>
          <w:tcPr>
            <w:tcW w:w="3402" w:type="dxa"/>
          </w:tcPr>
          <w:p w14:paraId="288CF5AA" w14:textId="77777777" w:rsidR="002E0132" w:rsidRDefault="002E0132" w:rsidP="00C514F4">
            <w:pPr>
              <w:jc w:val="center"/>
            </w:pPr>
            <w:r>
              <w:t>경</w:t>
            </w:r>
            <w:r>
              <w:rPr>
                <w:rFonts w:hint="eastAsia"/>
              </w:rPr>
              <w:t xml:space="preserve">험 </w:t>
            </w:r>
            <w:r>
              <w:t>및 경</w:t>
            </w:r>
            <w:r>
              <w:rPr>
                <w:rFonts w:hint="eastAsia"/>
              </w:rPr>
              <w:t>력</w:t>
            </w:r>
          </w:p>
        </w:tc>
        <w:tc>
          <w:tcPr>
            <w:tcW w:w="708" w:type="dxa"/>
          </w:tcPr>
          <w:p w14:paraId="42B94802" w14:textId="77777777" w:rsidR="002E0132" w:rsidRDefault="002E0132" w:rsidP="00C514F4">
            <w:pPr>
              <w:jc w:val="center"/>
            </w:pPr>
            <w:r>
              <w:rPr>
                <w:rFonts w:hint="eastAsia"/>
              </w:rPr>
              <w:t>비고</w:t>
            </w:r>
          </w:p>
        </w:tc>
      </w:tr>
      <w:tr w:rsidR="002E0132" w14:paraId="0F75D9E1" w14:textId="77777777" w:rsidTr="00C514F4">
        <w:trPr>
          <w:trHeight w:val="735"/>
        </w:trPr>
        <w:tc>
          <w:tcPr>
            <w:tcW w:w="849" w:type="dxa"/>
            <w:vAlign w:val="center"/>
          </w:tcPr>
          <w:p w14:paraId="49BE705F" w14:textId="77777777" w:rsidR="002E0132" w:rsidRDefault="002E0132" w:rsidP="00C514F4">
            <w:pPr>
              <w:jc w:val="center"/>
            </w:pPr>
            <w:r>
              <w:rPr>
                <w:rFonts w:hint="eastAsia"/>
              </w:rPr>
              <w:t>팀장</w:t>
            </w:r>
          </w:p>
        </w:tc>
        <w:tc>
          <w:tcPr>
            <w:tcW w:w="884" w:type="dxa"/>
            <w:vAlign w:val="center"/>
          </w:tcPr>
          <w:p w14:paraId="29E9C886" w14:textId="77777777" w:rsidR="002E0132" w:rsidRDefault="002E0132" w:rsidP="00C514F4">
            <w:pPr>
              <w:jc w:val="center"/>
            </w:pPr>
            <w:r>
              <w:t>박</w:t>
            </w:r>
            <w:r>
              <w:rPr>
                <w:rFonts w:hint="eastAsia"/>
              </w:rPr>
              <w:t>지원</w:t>
            </w:r>
          </w:p>
        </w:tc>
        <w:tc>
          <w:tcPr>
            <w:tcW w:w="817" w:type="dxa"/>
            <w:vAlign w:val="center"/>
          </w:tcPr>
          <w:p w14:paraId="08BE989F" w14:textId="77777777" w:rsidR="002E0132" w:rsidRDefault="002E0132" w:rsidP="00C514F4">
            <w:pPr>
              <w:jc w:val="center"/>
            </w:pPr>
            <w:r>
              <w:t>4</w:t>
            </w:r>
            <w:r>
              <w:rPr>
                <w:rFonts w:hint="eastAsia"/>
              </w:rPr>
              <w:t>학년</w:t>
            </w:r>
            <w:r>
              <w:t xml:space="preserve"> 재</w:t>
            </w:r>
            <w:r>
              <w:rPr>
                <w:rFonts w:hint="eastAsia"/>
              </w:rPr>
              <w:t>학</w:t>
            </w:r>
          </w:p>
        </w:tc>
        <w:tc>
          <w:tcPr>
            <w:tcW w:w="3402" w:type="dxa"/>
            <w:vAlign w:val="center"/>
          </w:tcPr>
          <w:p w14:paraId="12F1BA5F" w14:textId="77777777" w:rsidR="002E0132" w:rsidRDefault="002E0132" w:rsidP="00C514F4">
            <w:r>
              <w:rPr>
                <w:rFonts w:hint="eastAsia"/>
              </w:rPr>
              <w:t xml:space="preserve">2014.06 ~ </w:t>
            </w:r>
            <w:r>
              <w:t>2015.02.28</w:t>
            </w:r>
            <w:r>
              <w:br/>
            </w:r>
            <w:r>
              <w:rPr>
                <w:rFonts w:hint="eastAsia"/>
              </w:rPr>
              <w:t>인턴 경험</w:t>
            </w:r>
            <w:r>
              <w:br/>
            </w:r>
            <w:r>
              <w:rPr>
                <w:rFonts w:hint="eastAsia"/>
              </w:rPr>
              <w:t>데이터베이스 설계 팀장</w:t>
            </w:r>
          </w:p>
        </w:tc>
        <w:tc>
          <w:tcPr>
            <w:tcW w:w="708" w:type="dxa"/>
            <w:vAlign w:val="center"/>
          </w:tcPr>
          <w:p w14:paraId="5E87813D" w14:textId="77777777" w:rsidR="002E0132" w:rsidRDefault="002E0132" w:rsidP="00C514F4">
            <w:pPr>
              <w:jc w:val="center"/>
            </w:pPr>
            <w:r>
              <w:rPr>
                <w:rFonts w:hint="eastAsia"/>
              </w:rPr>
              <w:t>팀장</w:t>
            </w:r>
          </w:p>
        </w:tc>
      </w:tr>
      <w:tr w:rsidR="002E0132" w14:paraId="0C3D4B32" w14:textId="77777777" w:rsidTr="00C514F4">
        <w:trPr>
          <w:trHeight w:val="2104"/>
        </w:trPr>
        <w:tc>
          <w:tcPr>
            <w:tcW w:w="849" w:type="dxa"/>
            <w:vAlign w:val="center"/>
          </w:tcPr>
          <w:p w14:paraId="3734429D" w14:textId="77777777" w:rsidR="002E0132" w:rsidRDefault="002E0132" w:rsidP="00C514F4">
            <w:pPr>
              <w:jc w:val="center"/>
            </w:pPr>
            <w:r>
              <w:rPr>
                <w:rFonts w:hint="eastAsia"/>
              </w:rPr>
              <w:t>팀원1</w:t>
            </w:r>
          </w:p>
        </w:tc>
        <w:tc>
          <w:tcPr>
            <w:tcW w:w="884" w:type="dxa"/>
            <w:vAlign w:val="center"/>
          </w:tcPr>
          <w:p w14:paraId="6AEC4B83" w14:textId="77777777" w:rsidR="002E0132" w:rsidRDefault="002E0132" w:rsidP="00C514F4">
            <w:pPr>
              <w:jc w:val="center"/>
            </w:pPr>
            <w:r>
              <w:t>김</w:t>
            </w:r>
            <w:r>
              <w:rPr>
                <w:rFonts w:hint="eastAsia"/>
              </w:rPr>
              <w:t>용민</w:t>
            </w:r>
          </w:p>
        </w:tc>
        <w:tc>
          <w:tcPr>
            <w:tcW w:w="817" w:type="dxa"/>
            <w:vAlign w:val="center"/>
          </w:tcPr>
          <w:p w14:paraId="0619CF90" w14:textId="77777777" w:rsidR="002E0132" w:rsidRDefault="002E0132" w:rsidP="00C514F4">
            <w:pPr>
              <w:jc w:val="center"/>
            </w:pPr>
            <w:r>
              <w:t>4</w:t>
            </w:r>
            <w:r>
              <w:rPr>
                <w:rFonts w:hint="eastAsia"/>
              </w:rPr>
              <w:t>학년</w:t>
            </w:r>
            <w:r>
              <w:t xml:space="preserve"> 재</w:t>
            </w:r>
            <w:r>
              <w:rPr>
                <w:rFonts w:hint="eastAsia"/>
              </w:rPr>
              <w:t>학</w:t>
            </w:r>
          </w:p>
        </w:tc>
        <w:tc>
          <w:tcPr>
            <w:tcW w:w="3402" w:type="dxa"/>
            <w:vAlign w:val="center"/>
          </w:tcPr>
          <w:p w14:paraId="273C7B3D" w14:textId="77777777" w:rsidR="002E0132" w:rsidRDefault="002E0132" w:rsidP="00C514F4">
            <w:pPr>
              <w:jc w:val="left"/>
            </w:pPr>
            <w:r>
              <w:t>2014</w:t>
            </w:r>
            <w:r>
              <w:rPr>
                <w:rFonts w:hint="eastAsia"/>
              </w:rPr>
              <w:t xml:space="preserve">.07 </w:t>
            </w:r>
            <w:r>
              <w:t>~</w:t>
            </w:r>
            <w:r>
              <w:rPr>
                <w:rFonts w:hint="eastAsia"/>
              </w:rPr>
              <w:t xml:space="preserve"> </w:t>
            </w:r>
            <w:r>
              <w:t>2015.08</w:t>
            </w:r>
          </w:p>
          <w:p w14:paraId="5650A847" w14:textId="77777777" w:rsidR="002E0132" w:rsidRDefault="002E0132" w:rsidP="00C514F4">
            <w:pPr>
              <w:jc w:val="left"/>
            </w:pPr>
            <w:r>
              <w:t>중</w:t>
            </w:r>
            <w:r>
              <w:rPr>
                <w:rFonts w:hint="eastAsia"/>
              </w:rPr>
              <w:t xml:space="preserve">소기업 </w:t>
            </w:r>
            <w:r>
              <w:t>인</w:t>
            </w:r>
            <w:r>
              <w:rPr>
                <w:rFonts w:hint="eastAsia"/>
              </w:rPr>
              <w:t>턴,</w:t>
            </w:r>
          </w:p>
          <w:p w14:paraId="6F5492D1" w14:textId="77777777" w:rsidR="002E0132" w:rsidRDefault="002E0132" w:rsidP="00C514F4">
            <w:pPr>
              <w:jc w:val="left"/>
            </w:pPr>
            <w:r>
              <w:t>안</w:t>
            </w:r>
            <w:r>
              <w:rPr>
                <w:rFonts w:hint="eastAsia"/>
              </w:rPr>
              <w:t>드로이드,</w:t>
            </w:r>
            <w:r>
              <w:t>IOS 어</w:t>
            </w:r>
            <w:r>
              <w:rPr>
                <w:rFonts w:hint="eastAsia"/>
              </w:rPr>
              <w:t xml:space="preserve">플리케이션 </w:t>
            </w:r>
            <w:r>
              <w:t>개</w:t>
            </w:r>
            <w:r>
              <w:rPr>
                <w:rFonts w:hint="eastAsia"/>
              </w:rPr>
              <w:t xml:space="preserve">발 </w:t>
            </w:r>
            <w:r>
              <w:t>경</w:t>
            </w:r>
            <w:r>
              <w:rPr>
                <w:rFonts w:hint="eastAsia"/>
              </w:rPr>
              <w:t>험.</w:t>
            </w:r>
          </w:p>
          <w:p w14:paraId="1A9152C4" w14:textId="77777777" w:rsidR="002E0132" w:rsidRDefault="002E0132" w:rsidP="00C514F4">
            <w:pPr>
              <w:jc w:val="left"/>
            </w:pPr>
            <w:r>
              <w:t>2015</w:t>
            </w:r>
            <w:r>
              <w:rPr>
                <w:rFonts w:hint="eastAsia"/>
              </w:rPr>
              <w:t xml:space="preserve"> </w:t>
            </w:r>
            <w:r>
              <w:t>가</w:t>
            </w:r>
            <w:r>
              <w:rPr>
                <w:rFonts w:hint="eastAsia"/>
              </w:rPr>
              <w:t xml:space="preserve">을학기 </w:t>
            </w:r>
            <w:r>
              <w:br/>
              <w:t>팀</w:t>
            </w:r>
            <w:r>
              <w:rPr>
                <w:rFonts w:hint="eastAsia"/>
              </w:rPr>
              <w:t xml:space="preserve">프로젝트 </w:t>
            </w:r>
            <w:r>
              <w:t xml:space="preserve">1 </w:t>
            </w:r>
            <w:r>
              <w:rPr>
                <w:rFonts w:hint="eastAsia"/>
              </w:rPr>
              <w:t>팀장.</w:t>
            </w:r>
          </w:p>
        </w:tc>
        <w:tc>
          <w:tcPr>
            <w:tcW w:w="708" w:type="dxa"/>
            <w:vAlign w:val="center"/>
          </w:tcPr>
          <w:p w14:paraId="5420DFFA" w14:textId="77777777" w:rsidR="002E0132" w:rsidRDefault="002E0132" w:rsidP="00C514F4">
            <w:pPr>
              <w:jc w:val="center"/>
            </w:pPr>
          </w:p>
        </w:tc>
      </w:tr>
      <w:tr w:rsidR="002E0132" w14:paraId="3906A02E" w14:textId="77777777" w:rsidTr="00C514F4">
        <w:trPr>
          <w:trHeight w:val="721"/>
        </w:trPr>
        <w:tc>
          <w:tcPr>
            <w:tcW w:w="849" w:type="dxa"/>
            <w:vAlign w:val="center"/>
          </w:tcPr>
          <w:p w14:paraId="267A7AAF" w14:textId="77777777" w:rsidR="002E0132" w:rsidRDefault="002E0132" w:rsidP="00C514F4">
            <w:pPr>
              <w:jc w:val="center"/>
            </w:pPr>
            <w:r>
              <w:rPr>
                <w:rFonts w:hint="eastAsia"/>
              </w:rPr>
              <w:t>팀원2</w:t>
            </w:r>
          </w:p>
        </w:tc>
        <w:tc>
          <w:tcPr>
            <w:tcW w:w="884" w:type="dxa"/>
            <w:vAlign w:val="center"/>
          </w:tcPr>
          <w:p w14:paraId="43C143EC" w14:textId="77777777" w:rsidR="002E0132" w:rsidRDefault="002E0132" w:rsidP="00C514F4">
            <w:pPr>
              <w:jc w:val="center"/>
            </w:pPr>
            <w:r>
              <w:t>김</w:t>
            </w:r>
            <w:r>
              <w:rPr>
                <w:rFonts w:hint="eastAsia"/>
              </w:rPr>
              <w:t>규현</w:t>
            </w:r>
          </w:p>
        </w:tc>
        <w:tc>
          <w:tcPr>
            <w:tcW w:w="817" w:type="dxa"/>
            <w:vAlign w:val="center"/>
          </w:tcPr>
          <w:p w14:paraId="68577EFC" w14:textId="77777777" w:rsidR="002E0132" w:rsidRDefault="002E0132" w:rsidP="00C514F4">
            <w:pPr>
              <w:jc w:val="center"/>
            </w:pPr>
            <w:r>
              <w:t>4</w:t>
            </w:r>
            <w:r>
              <w:rPr>
                <w:rFonts w:hint="eastAsia"/>
              </w:rPr>
              <w:t>학년</w:t>
            </w:r>
            <w:r>
              <w:t xml:space="preserve"> 재</w:t>
            </w:r>
            <w:r>
              <w:rPr>
                <w:rFonts w:hint="eastAsia"/>
              </w:rPr>
              <w:t>학</w:t>
            </w:r>
          </w:p>
        </w:tc>
        <w:tc>
          <w:tcPr>
            <w:tcW w:w="3402" w:type="dxa"/>
            <w:vAlign w:val="center"/>
          </w:tcPr>
          <w:p w14:paraId="7FAF89F8" w14:textId="77777777" w:rsidR="002E0132" w:rsidRDefault="002E0132" w:rsidP="00C514F4">
            <w:pPr>
              <w:jc w:val="left"/>
            </w:pPr>
            <w:r>
              <w:t>2014.03~2014.06</w:t>
            </w:r>
          </w:p>
          <w:p w14:paraId="0C4CFC0A" w14:textId="77777777" w:rsidR="002E0132" w:rsidRDefault="002E0132" w:rsidP="00C514F4">
            <w:pPr>
              <w:jc w:val="left"/>
            </w:pPr>
            <w:r>
              <w:t>팀 프로젝트 1 팀장</w:t>
            </w:r>
          </w:p>
          <w:p w14:paraId="006DB260" w14:textId="77777777" w:rsidR="002E0132" w:rsidRDefault="002E0132" w:rsidP="00C514F4">
            <w:pPr>
              <w:jc w:val="left"/>
            </w:pPr>
            <w:r>
              <w:lastRenderedPageBreak/>
              <w:t>2014.09~2014.12</w:t>
            </w:r>
          </w:p>
          <w:p w14:paraId="0B60BCD5" w14:textId="77777777" w:rsidR="002E0132" w:rsidRDefault="002E0132" w:rsidP="00C514F4">
            <w:pPr>
              <w:jc w:val="left"/>
            </w:pPr>
            <w:r>
              <w:t>웹 프로그래밍 팀장</w:t>
            </w:r>
          </w:p>
        </w:tc>
        <w:tc>
          <w:tcPr>
            <w:tcW w:w="708" w:type="dxa"/>
            <w:vAlign w:val="center"/>
          </w:tcPr>
          <w:p w14:paraId="1938F473" w14:textId="77777777" w:rsidR="002E0132" w:rsidRDefault="002E0132" w:rsidP="00C514F4">
            <w:pPr>
              <w:jc w:val="center"/>
            </w:pPr>
          </w:p>
        </w:tc>
      </w:tr>
      <w:tr w:rsidR="002E0132" w14:paraId="10287082" w14:textId="77777777" w:rsidTr="00C514F4">
        <w:tc>
          <w:tcPr>
            <w:tcW w:w="849" w:type="dxa"/>
          </w:tcPr>
          <w:p w14:paraId="4E3BCFFA" w14:textId="77777777" w:rsidR="002E0132" w:rsidRDefault="002E0132" w:rsidP="00C514F4">
            <w:pPr>
              <w:jc w:val="center"/>
            </w:pPr>
            <w:r>
              <w:lastRenderedPageBreak/>
              <w:t>팀</w:t>
            </w:r>
            <w:r>
              <w:rPr>
                <w:rFonts w:hint="eastAsia"/>
              </w:rPr>
              <w:t>원3</w:t>
            </w:r>
          </w:p>
        </w:tc>
        <w:tc>
          <w:tcPr>
            <w:tcW w:w="884" w:type="dxa"/>
          </w:tcPr>
          <w:p w14:paraId="67A68215" w14:textId="77777777" w:rsidR="002E0132" w:rsidRDefault="002E0132" w:rsidP="00C514F4">
            <w:pPr>
              <w:jc w:val="center"/>
            </w:pPr>
            <w:r>
              <w:t>명</w:t>
            </w:r>
            <w:r>
              <w:rPr>
                <w:rFonts w:hint="eastAsia"/>
              </w:rPr>
              <w:t>지윤</w:t>
            </w:r>
          </w:p>
        </w:tc>
        <w:tc>
          <w:tcPr>
            <w:tcW w:w="817" w:type="dxa"/>
          </w:tcPr>
          <w:p w14:paraId="79D95EC7" w14:textId="77777777" w:rsidR="002E0132" w:rsidRDefault="002E0132" w:rsidP="00C514F4">
            <w:pPr>
              <w:jc w:val="center"/>
            </w:pPr>
            <w:r>
              <w:t>4</w:t>
            </w:r>
            <w:r>
              <w:rPr>
                <w:rFonts w:hint="eastAsia"/>
              </w:rPr>
              <w:t>학년</w:t>
            </w:r>
            <w:r>
              <w:t xml:space="preserve"> 재</w:t>
            </w:r>
            <w:r>
              <w:rPr>
                <w:rFonts w:hint="eastAsia"/>
              </w:rPr>
              <w:t>학</w:t>
            </w:r>
          </w:p>
        </w:tc>
        <w:tc>
          <w:tcPr>
            <w:tcW w:w="3402" w:type="dxa"/>
          </w:tcPr>
          <w:p w14:paraId="231601DD" w14:textId="77777777" w:rsidR="002E0132" w:rsidRDefault="002E0132" w:rsidP="00C514F4">
            <w:pPr>
              <w:jc w:val="left"/>
            </w:pPr>
            <w:r>
              <w:t>2014.12 ~ 2015.01</w:t>
            </w:r>
          </w:p>
          <w:p w14:paraId="1E5241A5" w14:textId="77777777" w:rsidR="002E0132" w:rsidRDefault="002E0132" w:rsidP="00C514F4">
            <w:pPr>
              <w:jc w:val="left"/>
            </w:pPr>
            <w:r>
              <w:t>삼성소프트웨어 멤버쉽</w:t>
            </w:r>
          </w:p>
          <w:p w14:paraId="54AD1FEC" w14:textId="77777777" w:rsidR="002E0132" w:rsidRDefault="002E0132" w:rsidP="00C514F4">
            <w:pPr>
              <w:jc w:val="left"/>
            </w:pPr>
            <w:r>
              <w:t>안드로이드 앱 게임 개발 경험</w:t>
            </w:r>
          </w:p>
        </w:tc>
        <w:tc>
          <w:tcPr>
            <w:tcW w:w="708" w:type="dxa"/>
          </w:tcPr>
          <w:p w14:paraId="10AE776E" w14:textId="77777777" w:rsidR="002E0132" w:rsidRDefault="002E0132" w:rsidP="00C514F4">
            <w:pPr>
              <w:jc w:val="center"/>
            </w:pPr>
          </w:p>
        </w:tc>
      </w:tr>
    </w:tbl>
    <w:p w14:paraId="7A70F1E1" w14:textId="77777777" w:rsidR="002E0132" w:rsidRDefault="002E0132" w:rsidP="002E0132">
      <w:pPr>
        <w:spacing w:line="240" w:lineRule="auto"/>
        <w:ind w:left="2520"/>
      </w:pPr>
    </w:p>
    <w:p w14:paraId="59FC4FF4" w14:textId="77777777" w:rsidR="002E0132" w:rsidRDefault="002E0132" w:rsidP="002E0132">
      <w:pPr>
        <w:pStyle w:val="ListParagraph"/>
        <w:numPr>
          <w:ilvl w:val="1"/>
          <w:numId w:val="5"/>
        </w:numPr>
        <w:spacing w:line="240" w:lineRule="auto"/>
        <w:ind w:leftChars="0"/>
        <w:jc w:val="left"/>
        <w:outlineLvl w:val="1"/>
      </w:pPr>
      <w:bookmarkStart w:id="66" w:name="_Toc446364856"/>
      <w:bookmarkStart w:id="67" w:name="_Toc446974067"/>
      <w:r>
        <w:rPr>
          <w:rFonts w:hint="eastAsia"/>
        </w:rPr>
        <w:t>필요성</w:t>
      </w:r>
      <w:bookmarkEnd w:id="66"/>
      <w:bookmarkEnd w:id="67"/>
    </w:p>
    <w:p w14:paraId="3F94305D" w14:textId="77777777" w:rsidR="002E0132" w:rsidRDefault="002E0132" w:rsidP="002E0132">
      <w:pPr>
        <w:pStyle w:val="ListParagraph"/>
        <w:numPr>
          <w:ilvl w:val="2"/>
          <w:numId w:val="5"/>
        </w:numPr>
        <w:spacing w:line="240" w:lineRule="auto"/>
        <w:ind w:leftChars="0"/>
        <w:jc w:val="left"/>
        <w:outlineLvl w:val="2"/>
      </w:pPr>
      <w:bookmarkStart w:id="68" w:name="_Toc446972011"/>
      <w:bookmarkStart w:id="69" w:name="_Toc446974068"/>
      <w:r>
        <w:t>현재 시장엔 바른 자세와 관련된 교재나, 자세를 교정해주는 기구는 이미 있다. 하지만 실시간으로 우리의 자세를 보여주며 올바른 자세로 앉을 수 있도록 교정을 유도하는 상품은 없으므로, 이러한 상품이 출시 될 경우 많은 호응을 이끌어 낼 수 있을 것이다.</w:t>
      </w:r>
      <w:bookmarkEnd w:id="68"/>
      <w:bookmarkEnd w:id="69"/>
    </w:p>
    <w:p w14:paraId="331028C4" w14:textId="77777777" w:rsidR="002E0132" w:rsidRDefault="002E0132" w:rsidP="002E0132">
      <w:pPr>
        <w:pStyle w:val="ListParagraph"/>
        <w:numPr>
          <w:ilvl w:val="1"/>
          <w:numId w:val="5"/>
        </w:numPr>
        <w:spacing w:line="240" w:lineRule="auto"/>
        <w:ind w:leftChars="0"/>
        <w:jc w:val="left"/>
        <w:outlineLvl w:val="1"/>
      </w:pPr>
      <w:bookmarkStart w:id="70" w:name="_Toc446364857"/>
      <w:bookmarkStart w:id="71" w:name="_Toc446974069"/>
      <w:r>
        <w:rPr>
          <w:rFonts w:hint="eastAsia"/>
        </w:rPr>
        <w:t>시장성</w:t>
      </w:r>
      <w:bookmarkEnd w:id="70"/>
      <w:bookmarkEnd w:id="71"/>
    </w:p>
    <w:p w14:paraId="0DF8BDE6" w14:textId="77777777" w:rsidR="002E0132" w:rsidRDefault="002E0132" w:rsidP="002E0132">
      <w:pPr>
        <w:pStyle w:val="ListParagraph"/>
        <w:numPr>
          <w:ilvl w:val="2"/>
          <w:numId w:val="5"/>
        </w:numPr>
        <w:spacing w:line="240" w:lineRule="auto"/>
        <w:ind w:leftChars="0"/>
        <w:jc w:val="left"/>
        <w:outlineLvl w:val="2"/>
      </w:pPr>
      <w:bookmarkStart w:id="72" w:name="_Toc446972013"/>
      <w:bookmarkStart w:id="73" w:name="_Toc446974070"/>
      <w:r>
        <w:rPr>
          <w:rFonts w:hint="eastAsia"/>
        </w:rPr>
        <w:t>주 타겟인 회사원은</w:t>
      </w:r>
      <w:r>
        <w:t xml:space="preserve"> </w:t>
      </w:r>
      <w:r w:rsidRPr="001E2036">
        <w:rPr>
          <w:rFonts w:hint="eastAsia"/>
        </w:rPr>
        <w:t>구매력</w:t>
      </w:r>
      <w:r>
        <w:rPr>
          <w:rFonts w:hint="eastAsia"/>
        </w:rPr>
        <w:t xml:space="preserve">이 충분하고 건강 관리의 필요성을 충분히 인지하고 있어 </w:t>
      </w:r>
      <w:r>
        <w:t>“</w:t>
      </w:r>
      <w:r>
        <w:rPr>
          <w:rFonts w:hint="eastAsia"/>
        </w:rPr>
        <w:t>올바른</w:t>
      </w:r>
      <w:r>
        <w:t>”</w:t>
      </w:r>
      <w:r>
        <w:rPr>
          <w:rFonts w:hint="eastAsia"/>
        </w:rPr>
        <w:t>에 흥미가 있을 것</w:t>
      </w:r>
      <w:bookmarkEnd w:id="72"/>
      <w:bookmarkEnd w:id="73"/>
    </w:p>
    <w:p w14:paraId="1A99DA1A" w14:textId="77777777" w:rsidR="002E0132" w:rsidRDefault="002E0132" w:rsidP="002E0132">
      <w:pPr>
        <w:pStyle w:val="ListParagraph"/>
        <w:numPr>
          <w:ilvl w:val="2"/>
          <w:numId w:val="5"/>
        </w:numPr>
        <w:spacing w:line="240" w:lineRule="auto"/>
        <w:ind w:leftChars="0"/>
        <w:jc w:val="left"/>
        <w:outlineLvl w:val="2"/>
      </w:pPr>
      <w:bookmarkStart w:id="74" w:name="_Toc446972014"/>
      <w:bookmarkStart w:id="75" w:name="_Toc446974071"/>
      <w:r>
        <w:rPr>
          <w:rFonts w:hint="eastAsia"/>
        </w:rPr>
        <w:t>주 타겟 중 하나인 학생은 학생의 부모가</w:t>
      </w:r>
      <w:r>
        <w:t xml:space="preserve"> </w:t>
      </w:r>
      <w:r>
        <w:rPr>
          <w:rFonts w:hint="eastAsia"/>
        </w:rPr>
        <w:t>학생의 건강을 챙기기 위해 해당 제품을 구매할 가능성이 있음.</w:t>
      </w:r>
      <w:bookmarkEnd w:id="74"/>
      <w:bookmarkEnd w:id="75"/>
    </w:p>
    <w:p w14:paraId="1B50DE1B" w14:textId="77777777" w:rsidR="002E0132" w:rsidRDefault="002E0132" w:rsidP="002E0132">
      <w:pPr>
        <w:pStyle w:val="ListParagraph"/>
        <w:numPr>
          <w:ilvl w:val="1"/>
          <w:numId w:val="5"/>
        </w:numPr>
        <w:spacing w:line="240" w:lineRule="auto"/>
        <w:ind w:leftChars="0"/>
        <w:jc w:val="left"/>
        <w:outlineLvl w:val="2"/>
      </w:pPr>
      <w:bookmarkStart w:id="76" w:name="_Toc446972015"/>
      <w:bookmarkStart w:id="77" w:name="_Toc446974072"/>
      <w:r>
        <w:rPr>
          <w:rFonts w:hint="eastAsia"/>
        </w:rPr>
        <w:t>기대효과</w:t>
      </w:r>
      <w:bookmarkEnd w:id="76"/>
      <w:bookmarkEnd w:id="77"/>
    </w:p>
    <w:p w14:paraId="0865704D" w14:textId="77777777" w:rsidR="002E0132" w:rsidRPr="007903B8" w:rsidRDefault="002E0132" w:rsidP="002E0132">
      <w:pPr>
        <w:pStyle w:val="ListParagraph"/>
        <w:numPr>
          <w:ilvl w:val="2"/>
          <w:numId w:val="5"/>
        </w:numPr>
        <w:spacing w:line="240" w:lineRule="auto"/>
        <w:ind w:leftChars="0"/>
        <w:jc w:val="left"/>
        <w:outlineLvl w:val="2"/>
      </w:pPr>
      <w:bookmarkStart w:id="78" w:name="_Toc446972016"/>
      <w:bookmarkStart w:id="79" w:name="_Toc446974073"/>
      <w:r>
        <w:t>올바른 자세 교정을 할 수 있다.</w:t>
      </w:r>
      <w:bookmarkEnd w:id="78"/>
      <w:bookmarkEnd w:id="79"/>
    </w:p>
    <w:p w14:paraId="3692002E" w14:textId="77777777" w:rsidR="002E0132" w:rsidRPr="007903B8" w:rsidRDefault="002E0132" w:rsidP="002E0132">
      <w:pPr>
        <w:pStyle w:val="ListParagraph"/>
        <w:numPr>
          <w:ilvl w:val="2"/>
          <w:numId w:val="5"/>
        </w:numPr>
        <w:spacing w:line="240" w:lineRule="auto"/>
        <w:ind w:leftChars="0"/>
        <w:jc w:val="left"/>
        <w:outlineLvl w:val="2"/>
      </w:pPr>
      <w:bookmarkStart w:id="80" w:name="_Toc446972017"/>
      <w:bookmarkStart w:id="81" w:name="_Toc446974074"/>
      <w:r w:rsidRPr="009812CE">
        <w:rPr>
          <w:rFonts w:hint="eastAsia"/>
        </w:rPr>
        <w:t>사용자의 잘못된 자세를 바로 잡게 도와줌으로써 허리, 목 등의 건강에 도움이 </w:t>
      </w:r>
      <w:r>
        <w:rPr>
          <w:rFonts w:hint="eastAsia"/>
        </w:rPr>
        <w:t>된다.</w:t>
      </w:r>
      <w:bookmarkEnd w:id="80"/>
      <w:bookmarkEnd w:id="81"/>
    </w:p>
    <w:p w14:paraId="1A1DC61F" w14:textId="77777777" w:rsidR="002E0132" w:rsidRPr="007903B8" w:rsidRDefault="002E0132" w:rsidP="002E0132">
      <w:pPr>
        <w:pStyle w:val="ListParagraph"/>
        <w:numPr>
          <w:ilvl w:val="2"/>
          <w:numId w:val="5"/>
        </w:numPr>
        <w:spacing w:line="240" w:lineRule="auto"/>
        <w:ind w:leftChars="0"/>
        <w:jc w:val="left"/>
        <w:outlineLvl w:val="2"/>
      </w:pPr>
      <w:bookmarkStart w:id="82" w:name="_Toc446972018"/>
      <w:bookmarkStart w:id="83" w:name="_Toc446974075"/>
      <w:r>
        <w:rPr>
          <w:rFonts w:hint="eastAsia"/>
        </w:rPr>
        <w:t>사용자 자신도 몰랐던 자세를 실시간으로 파악할 수 있다.</w:t>
      </w:r>
      <w:bookmarkEnd w:id="82"/>
      <w:bookmarkEnd w:id="83"/>
    </w:p>
    <w:p w14:paraId="03464BD6" w14:textId="77777777" w:rsidR="002E0132" w:rsidRDefault="002E0132" w:rsidP="002E0132">
      <w:pPr>
        <w:pStyle w:val="ListParagraph"/>
        <w:numPr>
          <w:ilvl w:val="2"/>
          <w:numId w:val="5"/>
        </w:numPr>
        <w:spacing w:line="240" w:lineRule="auto"/>
        <w:ind w:leftChars="0"/>
        <w:jc w:val="left"/>
      </w:pPr>
      <w:r>
        <w:t xml:space="preserve">해당 제품을 사용한 시간 자료를 수집하여 </w:t>
      </w:r>
      <w:r>
        <w:rPr>
          <w:rFonts w:hint="eastAsia"/>
        </w:rPr>
        <w:t xml:space="preserve">리포트를 확인하여 </w:t>
      </w:r>
      <w:r>
        <w:t>업무</w:t>
      </w:r>
      <w:r>
        <w:rPr>
          <w:rFonts w:hint="eastAsia"/>
        </w:rPr>
        <w:t>/공부</w:t>
      </w:r>
      <w:r>
        <w:t xml:space="preserve"> 시간 조절을 할 수 있다.</w:t>
      </w:r>
    </w:p>
    <w:p w14:paraId="3AD8098A" w14:textId="77777777" w:rsidR="002E0132" w:rsidRDefault="002E0132" w:rsidP="002E0132">
      <w:pPr>
        <w:pStyle w:val="ListParagraph"/>
        <w:numPr>
          <w:ilvl w:val="2"/>
          <w:numId w:val="5"/>
        </w:numPr>
        <w:spacing w:line="240" w:lineRule="auto"/>
        <w:ind w:leftChars="0"/>
        <w:jc w:val="left"/>
      </w:pPr>
      <w:r w:rsidRPr="009812CE">
        <w:rPr>
          <w:rFonts w:hint="eastAsia"/>
        </w:rPr>
        <w:t>의료 보조 기구로서 사용 </w:t>
      </w:r>
      <w:r>
        <w:rPr>
          <w:rFonts w:hint="eastAsia"/>
        </w:rPr>
        <w:t>가능하다.</w:t>
      </w:r>
    </w:p>
    <w:p w14:paraId="0CF2C0D7" w14:textId="77777777" w:rsidR="002E0132" w:rsidRDefault="002E0132" w:rsidP="002E0132">
      <w:pPr>
        <w:pStyle w:val="ListParagraph"/>
        <w:numPr>
          <w:ilvl w:val="1"/>
          <w:numId w:val="5"/>
        </w:numPr>
        <w:spacing w:line="240" w:lineRule="auto"/>
        <w:ind w:leftChars="0"/>
        <w:jc w:val="left"/>
      </w:pPr>
      <w:r>
        <w:rPr>
          <w:rFonts w:hint="eastAsia"/>
        </w:rPr>
        <w:t>프로젝트 개발 환경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070"/>
        <w:gridCol w:w="5732"/>
      </w:tblGrid>
      <w:tr w:rsidR="002E0132" w14:paraId="0EF0FFD2" w14:textId="77777777" w:rsidTr="00C514F4">
        <w:tc>
          <w:tcPr>
            <w:tcW w:w="2070" w:type="dxa"/>
          </w:tcPr>
          <w:p w14:paraId="57DCAA15" w14:textId="77777777" w:rsidR="002E0132" w:rsidRDefault="002E0132" w:rsidP="00C514F4">
            <w:pPr>
              <w:pStyle w:val="ListParagraph"/>
              <w:ind w:leftChars="0" w:left="0"/>
              <w:jc w:val="center"/>
            </w:pPr>
            <w:r>
              <w:rPr>
                <w:rFonts w:hint="eastAsia"/>
              </w:rPr>
              <w:t>개발 환경</w:t>
            </w:r>
          </w:p>
        </w:tc>
        <w:tc>
          <w:tcPr>
            <w:tcW w:w="5732" w:type="dxa"/>
          </w:tcPr>
          <w:p w14:paraId="4775C763" w14:textId="77777777" w:rsidR="002E0132" w:rsidRDefault="002E0132" w:rsidP="00C514F4">
            <w:pPr>
              <w:tabs>
                <w:tab w:val="left" w:pos="789"/>
              </w:tabs>
              <w:jc w:val="left"/>
            </w:pPr>
            <w:r>
              <w:t xml:space="preserve"> </w:t>
            </w:r>
            <w:r>
              <w:rPr>
                <w:rFonts w:hint="eastAsia"/>
              </w:rPr>
              <w:t>라즈베리 파이</w:t>
            </w:r>
            <w:r>
              <w:t>2(</w:t>
            </w:r>
            <w:r>
              <w:rPr>
                <w:rFonts w:hint="eastAsia"/>
              </w:rPr>
              <w:t>라즈비안)</w:t>
            </w:r>
            <w:r>
              <w:t>,</w:t>
            </w:r>
          </w:p>
          <w:p w14:paraId="0C6F000D" w14:textId="77777777" w:rsidR="002E0132" w:rsidRDefault="002E0132" w:rsidP="00C514F4">
            <w:pPr>
              <w:tabs>
                <w:tab w:val="left" w:pos="789"/>
              </w:tabs>
              <w:jc w:val="left"/>
            </w:pPr>
            <w:r>
              <w:rPr>
                <w:rFonts w:hint="eastAsia"/>
              </w:rPr>
              <w:t>M</w:t>
            </w:r>
            <w:r>
              <w:t>acB</w:t>
            </w:r>
            <w:r>
              <w:rPr>
                <w:rFonts w:hint="eastAsia"/>
              </w:rPr>
              <w:t>ook</w:t>
            </w:r>
            <w:r>
              <w:t xml:space="preserve"> air 13</w:t>
            </w:r>
            <w:r>
              <w:rPr>
                <w:rFonts w:hint="eastAsia"/>
              </w:rPr>
              <w:t>인치</w:t>
            </w:r>
            <w:r>
              <w:t>OSX 10.11</w:t>
            </w:r>
          </w:p>
          <w:p w14:paraId="1961B975" w14:textId="77777777" w:rsidR="002E0132" w:rsidRDefault="002E0132" w:rsidP="00C514F4">
            <w:pPr>
              <w:tabs>
                <w:tab w:val="left" w:pos="789"/>
              </w:tabs>
              <w:jc w:val="left"/>
            </w:pPr>
            <w:r>
              <w:t>MacBook pro retina 13</w:t>
            </w:r>
            <w:r>
              <w:rPr>
                <w:rFonts w:hint="eastAsia"/>
              </w:rPr>
              <w:t xml:space="preserve">인치 </w:t>
            </w:r>
            <w:r>
              <w:t>OSX 10.10</w:t>
            </w:r>
          </w:p>
          <w:p w14:paraId="33292D1D" w14:textId="77777777" w:rsidR="002E0132" w:rsidRDefault="002E0132" w:rsidP="00A349F3">
            <w:pPr>
              <w:tabs>
                <w:tab w:val="left" w:pos="789"/>
              </w:tabs>
              <w:jc w:val="left"/>
            </w:pPr>
            <w:r>
              <w:rPr>
                <w:rFonts w:hint="eastAsia"/>
              </w:rPr>
              <w:t xml:space="preserve">LG gram </w:t>
            </w:r>
            <w:r>
              <w:t xml:space="preserve">15z950 </w:t>
            </w:r>
            <w:r>
              <w:rPr>
                <w:rFonts w:hint="eastAsia"/>
              </w:rPr>
              <w:t>windows10</w:t>
            </w:r>
          </w:p>
          <w:p w14:paraId="551482F6" w14:textId="77406214" w:rsidR="002E0132" w:rsidRDefault="00DB4ED9" w:rsidP="00C514F4">
            <w:pPr>
              <w:tabs>
                <w:tab w:val="left" w:pos="789"/>
              </w:tabs>
              <w:jc w:val="left"/>
            </w:pPr>
            <w:r>
              <w:lastRenderedPageBreak/>
              <w:t>HANSUNG U54F windows10</w:t>
            </w:r>
          </w:p>
        </w:tc>
      </w:tr>
      <w:tr w:rsidR="002E0132" w14:paraId="2B23712D" w14:textId="77777777" w:rsidTr="00C514F4">
        <w:tc>
          <w:tcPr>
            <w:tcW w:w="2070" w:type="dxa"/>
          </w:tcPr>
          <w:p w14:paraId="4E92D6B5" w14:textId="77777777" w:rsidR="002E0132" w:rsidRDefault="002E0132" w:rsidP="00C514F4">
            <w:pPr>
              <w:pStyle w:val="ListParagraph"/>
              <w:ind w:leftChars="0" w:left="0"/>
              <w:jc w:val="center"/>
            </w:pPr>
            <w:r>
              <w:rPr>
                <w:rFonts w:hint="eastAsia"/>
              </w:rPr>
              <w:lastRenderedPageBreak/>
              <w:t>개발 도구</w:t>
            </w:r>
          </w:p>
        </w:tc>
        <w:tc>
          <w:tcPr>
            <w:tcW w:w="5732" w:type="dxa"/>
          </w:tcPr>
          <w:p w14:paraId="7243B92A" w14:textId="77777777" w:rsidR="002E0132" w:rsidRDefault="002E0132" w:rsidP="00C514F4">
            <w:pPr>
              <w:pStyle w:val="ListParagraph"/>
              <w:ind w:leftChars="0" w:left="0"/>
              <w:jc w:val="left"/>
            </w:pPr>
            <w:r>
              <w:rPr>
                <w:rFonts w:hint="eastAsia"/>
              </w:rPr>
              <w:t xml:space="preserve"> VNC</w:t>
            </w:r>
            <w:r>
              <w:t xml:space="preserve">, putty, VI, </w:t>
            </w:r>
            <w:r w:rsidRPr="00312A5B">
              <w:t>Brackets</w:t>
            </w:r>
            <w:r>
              <w:t>(Bracket.io)</w:t>
            </w:r>
          </w:p>
        </w:tc>
      </w:tr>
    </w:tbl>
    <w:p w14:paraId="2BE66721" w14:textId="77777777" w:rsidR="003F7976" w:rsidRDefault="003F7976" w:rsidP="002E0132">
      <w:pPr>
        <w:pStyle w:val="ListParagraph"/>
        <w:spacing w:line="240" w:lineRule="auto"/>
        <w:ind w:leftChars="0" w:left="2880"/>
      </w:pPr>
    </w:p>
    <w:p w14:paraId="08F5C283" w14:textId="1261858C" w:rsidR="003F7976" w:rsidRPr="005C05CD" w:rsidRDefault="003F7976" w:rsidP="000A2253">
      <w:pPr>
        <w:pStyle w:val="ListParagraph"/>
        <w:numPr>
          <w:ilvl w:val="0"/>
          <w:numId w:val="5"/>
        </w:numPr>
        <w:spacing w:line="240" w:lineRule="auto"/>
        <w:ind w:leftChars="0"/>
        <w:jc w:val="left"/>
        <w:outlineLvl w:val="0"/>
        <w:rPr>
          <w:color w:val="000000" w:themeColor="text1"/>
          <w:u w:val="single"/>
        </w:rPr>
      </w:pPr>
      <w:bookmarkStart w:id="84" w:name="_Toc446974076"/>
      <w:r>
        <w:rPr>
          <w:rFonts w:hint="eastAsia"/>
        </w:rPr>
        <w:t xml:space="preserve">아이디어 </w:t>
      </w:r>
      <w:r>
        <w:t>창</w:t>
      </w:r>
      <w:r>
        <w:rPr>
          <w:rFonts w:hint="eastAsia"/>
        </w:rPr>
        <w:t>출</w:t>
      </w:r>
      <w:bookmarkEnd w:id="84"/>
      <w:r w:rsidR="00D84399">
        <w:br/>
      </w:r>
    </w:p>
    <w:p w14:paraId="08F811F9" w14:textId="1E9D2636" w:rsidR="006C429B" w:rsidRDefault="006C429B" w:rsidP="003F7976">
      <w:pPr>
        <w:pStyle w:val="ListParagraph"/>
        <w:numPr>
          <w:ilvl w:val="1"/>
          <w:numId w:val="5"/>
        </w:numPr>
        <w:spacing w:line="240" w:lineRule="auto"/>
        <w:ind w:leftChars="0"/>
        <w:jc w:val="left"/>
        <w:outlineLvl w:val="1"/>
      </w:pPr>
      <w:bookmarkStart w:id="85" w:name="_Toc446974077"/>
      <w:r>
        <w:t>제</w:t>
      </w:r>
      <w:r>
        <w:rPr>
          <w:rFonts w:hint="eastAsia"/>
        </w:rPr>
        <w:t>품</w:t>
      </w:r>
      <w:r w:rsidR="008B4639">
        <w:t>(센</w:t>
      </w:r>
      <w:r w:rsidR="008B4639">
        <w:rPr>
          <w:rFonts w:hint="eastAsia"/>
        </w:rPr>
        <w:t xml:space="preserve">서값 </w:t>
      </w:r>
      <w:r w:rsidR="008B4639">
        <w:t>수</w:t>
      </w:r>
      <w:r w:rsidR="008B4639">
        <w:rPr>
          <w:rFonts w:hint="eastAsia"/>
        </w:rPr>
        <w:t>집)</w:t>
      </w:r>
      <w:bookmarkEnd w:id="85"/>
    </w:p>
    <w:p w14:paraId="5BF11459" w14:textId="70C398CB" w:rsidR="003F7976" w:rsidRDefault="00B27B98" w:rsidP="006C429B">
      <w:pPr>
        <w:pStyle w:val="ListParagraph"/>
        <w:numPr>
          <w:ilvl w:val="2"/>
          <w:numId w:val="5"/>
        </w:numPr>
        <w:spacing w:line="240" w:lineRule="auto"/>
        <w:ind w:leftChars="0"/>
        <w:jc w:val="left"/>
        <w:outlineLvl w:val="2"/>
      </w:pPr>
      <w:bookmarkStart w:id="86" w:name="_Toc446972021"/>
      <w:bookmarkStart w:id="87" w:name="_Toc446974078"/>
      <w:r>
        <w:rPr>
          <w:rFonts w:hint="eastAsia"/>
        </w:rPr>
        <w:t xml:space="preserve">아두이노를 </w:t>
      </w:r>
      <w:r w:rsidR="006C429B">
        <w:t>이</w:t>
      </w:r>
      <w:r w:rsidR="006C429B">
        <w:rPr>
          <w:rFonts w:hint="eastAsia"/>
        </w:rPr>
        <w:t>용한</w:t>
      </w:r>
      <w:r>
        <w:rPr>
          <w:rFonts w:hint="eastAsia"/>
        </w:rPr>
        <w:t xml:space="preserve"> </w:t>
      </w:r>
      <w:r w:rsidR="008B4639">
        <w:t>센</w:t>
      </w:r>
      <w:r w:rsidR="008B4639">
        <w:rPr>
          <w:rFonts w:hint="eastAsia"/>
        </w:rPr>
        <w:t xml:space="preserve">서 </w:t>
      </w:r>
      <w:r>
        <w:rPr>
          <w:rFonts w:hint="eastAsia"/>
        </w:rPr>
        <w:t>데이터 수집</w:t>
      </w:r>
      <w:bookmarkEnd w:id="86"/>
      <w:bookmarkEnd w:id="87"/>
    </w:p>
    <w:p w14:paraId="6972AD22" w14:textId="41D1F369" w:rsidR="00B27B98" w:rsidRDefault="00B27B98" w:rsidP="006C429B">
      <w:pPr>
        <w:pStyle w:val="ListParagraph"/>
        <w:numPr>
          <w:ilvl w:val="2"/>
          <w:numId w:val="5"/>
        </w:numPr>
        <w:spacing w:line="240" w:lineRule="auto"/>
        <w:ind w:leftChars="0"/>
        <w:jc w:val="left"/>
        <w:outlineLvl w:val="2"/>
      </w:pPr>
      <w:bookmarkStart w:id="88" w:name="_Toc446972022"/>
      <w:bookmarkStart w:id="89" w:name="_Toc446974079"/>
      <w:r>
        <w:rPr>
          <w:rFonts w:hint="eastAsia"/>
        </w:rPr>
        <w:t xml:space="preserve">라즈베리파이를 통한 </w:t>
      </w:r>
      <w:r w:rsidR="008B4639">
        <w:t>센</w:t>
      </w:r>
      <w:r w:rsidR="008B4639">
        <w:rPr>
          <w:rFonts w:hint="eastAsia"/>
        </w:rPr>
        <w:t xml:space="preserve">서 </w:t>
      </w:r>
      <w:r>
        <w:rPr>
          <w:rFonts w:hint="eastAsia"/>
        </w:rPr>
        <w:t>데이터 수집</w:t>
      </w:r>
      <w:bookmarkEnd w:id="88"/>
      <w:bookmarkEnd w:id="89"/>
    </w:p>
    <w:p w14:paraId="4F5CC899" w14:textId="6F0ECFF1" w:rsidR="006C429B" w:rsidRDefault="006C429B" w:rsidP="006C429B">
      <w:pPr>
        <w:pStyle w:val="ListParagraph"/>
        <w:numPr>
          <w:ilvl w:val="2"/>
          <w:numId w:val="5"/>
        </w:numPr>
        <w:spacing w:line="240" w:lineRule="auto"/>
        <w:ind w:leftChars="0"/>
        <w:jc w:val="left"/>
        <w:outlineLvl w:val="2"/>
      </w:pPr>
      <w:bookmarkStart w:id="90" w:name="_Toc446972023"/>
      <w:bookmarkStart w:id="91" w:name="_Toc446974080"/>
      <w:r>
        <w:t>블</w:t>
      </w:r>
      <w:r>
        <w:rPr>
          <w:rFonts w:hint="eastAsia"/>
        </w:rPr>
        <w:t xml:space="preserve">루투스를 </w:t>
      </w:r>
      <w:r>
        <w:t>이</w:t>
      </w:r>
      <w:r>
        <w:rPr>
          <w:rFonts w:hint="eastAsia"/>
        </w:rPr>
        <w:t xml:space="preserve">용한 </w:t>
      </w:r>
      <w:r>
        <w:t>사</w:t>
      </w:r>
      <w:r>
        <w:rPr>
          <w:rFonts w:hint="eastAsia"/>
        </w:rPr>
        <w:t xml:space="preserve">용자 </w:t>
      </w:r>
      <w:r>
        <w:t>어</w:t>
      </w:r>
      <w:r>
        <w:rPr>
          <w:rFonts w:hint="eastAsia"/>
        </w:rPr>
        <w:t>플리</w:t>
      </w:r>
      <w:r>
        <w:t>케</w:t>
      </w:r>
      <w:r>
        <w:rPr>
          <w:rFonts w:hint="eastAsia"/>
        </w:rPr>
        <w:t>이션</w:t>
      </w:r>
      <w:r>
        <w:t>과 통</w:t>
      </w:r>
      <w:r>
        <w:rPr>
          <w:rFonts w:hint="eastAsia"/>
        </w:rPr>
        <w:t>신</w:t>
      </w:r>
      <w:bookmarkEnd w:id="90"/>
      <w:bookmarkEnd w:id="91"/>
    </w:p>
    <w:p w14:paraId="1F5A936A" w14:textId="0A534C6A" w:rsidR="00882322" w:rsidRDefault="00191EDC" w:rsidP="00882322">
      <w:pPr>
        <w:pStyle w:val="ListParagraph"/>
        <w:numPr>
          <w:ilvl w:val="2"/>
          <w:numId w:val="5"/>
        </w:numPr>
        <w:spacing w:line="240" w:lineRule="auto"/>
        <w:ind w:leftChars="0"/>
        <w:jc w:val="left"/>
        <w:outlineLvl w:val="2"/>
      </w:pPr>
      <w:bookmarkStart w:id="92" w:name="_Toc446972024"/>
      <w:bookmarkStart w:id="93" w:name="_Toc446974081"/>
      <w:r>
        <w:rPr>
          <w:rFonts w:hint="eastAsia"/>
        </w:rPr>
        <w:t xml:space="preserve">와이파이를 이용한 </w:t>
      </w:r>
      <w:r w:rsidR="00882322">
        <w:t>서</w:t>
      </w:r>
      <w:r w:rsidR="00882322">
        <w:rPr>
          <w:rFonts w:hint="eastAsia"/>
        </w:rPr>
        <w:t>버/</w:t>
      </w:r>
      <w:r w:rsidR="00882322">
        <w:t>어</w:t>
      </w:r>
      <w:r w:rsidR="00882322">
        <w:rPr>
          <w:rFonts w:hint="eastAsia"/>
        </w:rPr>
        <w:t xml:space="preserve">플리케이션 </w:t>
      </w:r>
      <w:r w:rsidR="00882322">
        <w:t>통</w:t>
      </w:r>
      <w:r w:rsidR="00882322">
        <w:rPr>
          <w:rFonts w:hint="eastAsia"/>
        </w:rPr>
        <w:t>신</w:t>
      </w:r>
      <w:bookmarkEnd w:id="92"/>
      <w:bookmarkEnd w:id="93"/>
    </w:p>
    <w:p w14:paraId="487423DB" w14:textId="3507025E" w:rsidR="00882322" w:rsidRDefault="00882322" w:rsidP="006C429B">
      <w:pPr>
        <w:pStyle w:val="ListParagraph"/>
        <w:numPr>
          <w:ilvl w:val="2"/>
          <w:numId w:val="5"/>
        </w:numPr>
        <w:spacing w:line="240" w:lineRule="auto"/>
        <w:ind w:leftChars="0"/>
        <w:jc w:val="left"/>
        <w:outlineLvl w:val="2"/>
      </w:pPr>
      <w:bookmarkStart w:id="94" w:name="_Toc446972025"/>
      <w:bookmarkStart w:id="95" w:name="_Toc446974082"/>
      <w:r>
        <w:t>센</w:t>
      </w:r>
      <w:r>
        <w:rPr>
          <w:rFonts w:hint="eastAsia"/>
        </w:rPr>
        <w:t xml:space="preserve">서의 </w:t>
      </w:r>
      <w:r>
        <w:t>위</w:t>
      </w:r>
      <w:r>
        <w:rPr>
          <w:rFonts w:hint="eastAsia"/>
        </w:rPr>
        <w:t xml:space="preserve">치는 </w:t>
      </w:r>
      <w:r>
        <w:t>방</w:t>
      </w:r>
      <w:r>
        <w:rPr>
          <w:rFonts w:hint="eastAsia"/>
        </w:rPr>
        <w:t xml:space="preserve">석의 </w:t>
      </w:r>
      <w:r>
        <w:t>6</w:t>
      </w:r>
      <w:r>
        <w:rPr>
          <w:rFonts w:hint="eastAsia"/>
        </w:rPr>
        <w:t>곳</w:t>
      </w:r>
      <w:r>
        <w:t>과</w:t>
      </w:r>
      <w:r>
        <w:rPr>
          <w:rFonts w:hint="eastAsia"/>
        </w:rPr>
        <w:t xml:space="preserve"> </w:t>
      </w:r>
      <w:r>
        <w:t>등</w:t>
      </w:r>
      <w:r>
        <w:rPr>
          <w:rFonts w:hint="eastAsia"/>
        </w:rPr>
        <w:t xml:space="preserve">받이 </w:t>
      </w:r>
      <w:r>
        <w:t>4</w:t>
      </w:r>
      <w:r>
        <w:rPr>
          <w:rFonts w:hint="eastAsia"/>
        </w:rPr>
        <w:t>곳</w:t>
      </w:r>
      <w:r>
        <w:t>에 장</w:t>
      </w:r>
      <w:r>
        <w:rPr>
          <w:rFonts w:hint="eastAsia"/>
        </w:rPr>
        <w:t>착</w:t>
      </w:r>
      <w:bookmarkEnd w:id="94"/>
      <w:bookmarkEnd w:id="95"/>
      <w:r>
        <w:t xml:space="preserve"> </w:t>
      </w:r>
    </w:p>
    <w:p w14:paraId="39E85AB7" w14:textId="5E705081" w:rsidR="00882322" w:rsidRDefault="00882322" w:rsidP="006C429B">
      <w:pPr>
        <w:pStyle w:val="ListParagraph"/>
        <w:numPr>
          <w:ilvl w:val="2"/>
          <w:numId w:val="5"/>
        </w:numPr>
        <w:spacing w:line="240" w:lineRule="auto"/>
        <w:ind w:leftChars="0"/>
        <w:jc w:val="left"/>
        <w:outlineLvl w:val="2"/>
      </w:pPr>
      <w:bookmarkStart w:id="96" w:name="_Toc446972026"/>
      <w:bookmarkStart w:id="97" w:name="_Toc446974083"/>
      <w:r>
        <w:t>센</w:t>
      </w:r>
      <w:r>
        <w:rPr>
          <w:rFonts w:hint="eastAsia"/>
        </w:rPr>
        <w:t>서</w:t>
      </w:r>
      <w:r>
        <w:t>는 직</w:t>
      </w:r>
      <w:r>
        <w:rPr>
          <w:rFonts w:hint="eastAsia"/>
        </w:rPr>
        <w:t xml:space="preserve">접 </w:t>
      </w:r>
      <w:r>
        <w:t>맞</w:t>
      </w:r>
      <w:r>
        <w:rPr>
          <w:rFonts w:hint="eastAsia"/>
        </w:rPr>
        <w:t xml:space="preserve">는 </w:t>
      </w:r>
      <w:r>
        <w:t>부</w:t>
      </w:r>
      <w:r>
        <w:rPr>
          <w:rFonts w:hint="eastAsia"/>
        </w:rPr>
        <w:t xml:space="preserve">품을 </w:t>
      </w:r>
      <w:r>
        <w:t>이</w:t>
      </w:r>
      <w:r>
        <w:rPr>
          <w:rFonts w:hint="eastAsia"/>
        </w:rPr>
        <w:t xml:space="preserve">용하여 </w:t>
      </w:r>
      <w:r>
        <w:t>제</w:t>
      </w:r>
      <w:r>
        <w:rPr>
          <w:rFonts w:hint="eastAsia"/>
        </w:rPr>
        <w:t>작한다.</w:t>
      </w:r>
      <w:bookmarkEnd w:id="96"/>
      <w:bookmarkEnd w:id="97"/>
    </w:p>
    <w:p w14:paraId="13123D02" w14:textId="768AAA24" w:rsidR="00882322" w:rsidRDefault="00882322" w:rsidP="006C429B">
      <w:pPr>
        <w:pStyle w:val="ListParagraph"/>
        <w:numPr>
          <w:ilvl w:val="2"/>
          <w:numId w:val="5"/>
        </w:numPr>
        <w:spacing w:line="240" w:lineRule="auto"/>
        <w:ind w:leftChars="0"/>
        <w:jc w:val="left"/>
        <w:outlineLvl w:val="2"/>
      </w:pPr>
      <w:bookmarkStart w:id="98" w:name="_Toc446972027"/>
      <w:bookmarkStart w:id="99" w:name="_Toc446974084"/>
      <w:r>
        <w:t>제</w:t>
      </w:r>
      <w:r>
        <w:rPr>
          <w:rFonts w:hint="eastAsia"/>
        </w:rPr>
        <w:t xml:space="preserve">품의 </w:t>
      </w:r>
      <w:r>
        <w:t>전</w:t>
      </w:r>
      <w:r>
        <w:rPr>
          <w:rFonts w:hint="eastAsia"/>
        </w:rPr>
        <w:t xml:space="preserve">력공급은 </w:t>
      </w:r>
      <w:r>
        <w:t>배</w:t>
      </w:r>
      <w:r>
        <w:rPr>
          <w:rFonts w:hint="eastAsia"/>
        </w:rPr>
        <w:t xml:space="preserve">터리를 </w:t>
      </w:r>
      <w:r>
        <w:t>이</w:t>
      </w:r>
      <w:r>
        <w:rPr>
          <w:rFonts w:hint="eastAsia"/>
        </w:rPr>
        <w:t xml:space="preserve">용하여 </w:t>
      </w:r>
      <w:r>
        <w:t>한</w:t>
      </w:r>
      <w:r>
        <w:rPr>
          <w:rFonts w:hint="eastAsia"/>
        </w:rPr>
        <w:t>다.</w:t>
      </w:r>
      <w:bookmarkEnd w:id="98"/>
      <w:bookmarkEnd w:id="99"/>
    </w:p>
    <w:p w14:paraId="79110486" w14:textId="08059904" w:rsidR="00E632EA" w:rsidRDefault="00E632EA" w:rsidP="006C429B">
      <w:pPr>
        <w:pStyle w:val="ListParagraph"/>
        <w:numPr>
          <w:ilvl w:val="2"/>
          <w:numId w:val="5"/>
        </w:numPr>
        <w:spacing w:line="240" w:lineRule="auto"/>
        <w:ind w:leftChars="0"/>
        <w:jc w:val="left"/>
        <w:outlineLvl w:val="2"/>
      </w:pPr>
      <w:bookmarkStart w:id="100" w:name="_Toc446972028"/>
      <w:bookmarkStart w:id="101" w:name="_Toc446974085"/>
      <w:r>
        <w:t>구</w:t>
      </w:r>
      <w:r>
        <w:rPr>
          <w:rFonts w:hint="eastAsia"/>
        </w:rPr>
        <w:t xml:space="preserve">글 </w:t>
      </w:r>
      <w:r>
        <w:t>음</w:t>
      </w:r>
      <w:r>
        <w:rPr>
          <w:rFonts w:hint="eastAsia"/>
        </w:rPr>
        <w:t xml:space="preserve">성인식 </w:t>
      </w:r>
      <w:r>
        <w:t>기</w:t>
      </w:r>
      <w:r>
        <w:rPr>
          <w:rFonts w:hint="eastAsia"/>
        </w:rPr>
        <w:t xml:space="preserve">술을 </w:t>
      </w:r>
      <w:r>
        <w:t>이</w:t>
      </w:r>
      <w:r>
        <w:rPr>
          <w:rFonts w:hint="eastAsia"/>
        </w:rPr>
        <w:t xml:space="preserve">용한 </w:t>
      </w:r>
      <w:r>
        <w:t>기</w:t>
      </w:r>
      <w:r>
        <w:rPr>
          <w:rFonts w:hint="eastAsia"/>
        </w:rPr>
        <w:t>기제어.</w:t>
      </w:r>
      <w:bookmarkEnd w:id="100"/>
      <w:bookmarkEnd w:id="101"/>
    </w:p>
    <w:p w14:paraId="4439CE5D" w14:textId="77777777" w:rsidR="006C429B" w:rsidRDefault="006C429B" w:rsidP="003F7976">
      <w:pPr>
        <w:pStyle w:val="ListParagraph"/>
        <w:numPr>
          <w:ilvl w:val="1"/>
          <w:numId w:val="5"/>
        </w:numPr>
        <w:spacing w:line="240" w:lineRule="auto"/>
        <w:ind w:leftChars="0"/>
        <w:jc w:val="left"/>
        <w:outlineLvl w:val="1"/>
      </w:pPr>
      <w:bookmarkStart w:id="102" w:name="_Toc446974086"/>
      <w:r>
        <w:t>사</w:t>
      </w:r>
      <w:r>
        <w:rPr>
          <w:rFonts w:hint="eastAsia"/>
        </w:rPr>
        <w:t xml:space="preserve">용자 </w:t>
      </w:r>
      <w:r>
        <w:t>어</w:t>
      </w:r>
      <w:r>
        <w:rPr>
          <w:rFonts w:hint="eastAsia"/>
        </w:rPr>
        <w:t>플리케이션</w:t>
      </w:r>
      <w:bookmarkEnd w:id="102"/>
    </w:p>
    <w:p w14:paraId="55D40F10" w14:textId="777DD81D" w:rsidR="00D7494B" w:rsidRDefault="00D7494B" w:rsidP="00882322">
      <w:pPr>
        <w:pStyle w:val="ListParagraph"/>
        <w:numPr>
          <w:ilvl w:val="2"/>
          <w:numId w:val="5"/>
        </w:numPr>
        <w:spacing w:line="240" w:lineRule="auto"/>
        <w:ind w:leftChars="0"/>
        <w:jc w:val="left"/>
        <w:outlineLvl w:val="2"/>
      </w:pPr>
      <w:bookmarkStart w:id="103" w:name="_Toc446972030"/>
      <w:bookmarkStart w:id="104" w:name="_Toc446974087"/>
      <w:r>
        <w:t>설</w:t>
      </w:r>
      <w:r>
        <w:rPr>
          <w:rFonts w:hint="eastAsia"/>
        </w:rPr>
        <w:t>정</w:t>
      </w:r>
      <w:bookmarkEnd w:id="103"/>
      <w:bookmarkEnd w:id="104"/>
    </w:p>
    <w:p w14:paraId="64956C6A" w14:textId="018DE550" w:rsidR="003408C6" w:rsidRDefault="003408C6" w:rsidP="003408C6">
      <w:pPr>
        <w:pStyle w:val="ListParagraph"/>
        <w:numPr>
          <w:ilvl w:val="3"/>
          <w:numId w:val="5"/>
        </w:numPr>
        <w:spacing w:line="240" w:lineRule="auto"/>
        <w:ind w:leftChars="0"/>
        <w:jc w:val="left"/>
      </w:pPr>
      <w:r>
        <w:t>휴</w:t>
      </w:r>
      <w:r>
        <w:rPr>
          <w:rFonts w:hint="eastAsia"/>
        </w:rPr>
        <w:t xml:space="preserve">식시간 </w:t>
      </w:r>
      <w:r>
        <w:t>알</w:t>
      </w:r>
      <w:r>
        <w:rPr>
          <w:rFonts w:hint="eastAsia"/>
        </w:rPr>
        <w:t>림</w:t>
      </w:r>
      <w:r>
        <w:t>은 사</w:t>
      </w:r>
      <w:r>
        <w:rPr>
          <w:rFonts w:hint="eastAsia"/>
        </w:rPr>
        <w:t xml:space="preserve">용자가 </w:t>
      </w:r>
      <w:r>
        <w:t>설</w:t>
      </w:r>
      <w:r>
        <w:rPr>
          <w:rFonts w:hint="eastAsia"/>
        </w:rPr>
        <w:t xml:space="preserve">정 </w:t>
      </w:r>
      <w:r>
        <w:t>할 수 있</w:t>
      </w:r>
      <w:r>
        <w:rPr>
          <w:rFonts w:hint="eastAsia"/>
        </w:rPr>
        <w:t>도록</w:t>
      </w:r>
      <w:r w:rsidR="00800B66">
        <w:t xml:space="preserve"> </w:t>
      </w:r>
      <w:r>
        <w:rPr>
          <w:rFonts w:hint="eastAsia"/>
        </w:rPr>
        <w:t>한다.</w:t>
      </w:r>
    </w:p>
    <w:p w14:paraId="3954F83E" w14:textId="721AE3A8" w:rsidR="003408C6" w:rsidRDefault="00800B66" w:rsidP="003408C6">
      <w:pPr>
        <w:pStyle w:val="ListParagraph"/>
        <w:numPr>
          <w:ilvl w:val="3"/>
          <w:numId w:val="5"/>
        </w:numPr>
        <w:spacing w:line="240" w:lineRule="auto"/>
        <w:ind w:leftChars="0"/>
        <w:jc w:val="left"/>
      </w:pPr>
      <w:r>
        <w:t>자</w:t>
      </w:r>
      <w:r>
        <w:rPr>
          <w:rFonts w:hint="eastAsia"/>
        </w:rPr>
        <w:t xml:space="preserve">세 </w:t>
      </w:r>
      <w:r>
        <w:t>확</w:t>
      </w:r>
      <w:r>
        <w:rPr>
          <w:rFonts w:hint="eastAsia"/>
        </w:rPr>
        <w:t xml:space="preserve">인 </w:t>
      </w:r>
      <w:r>
        <w:t>모</w:t>
      </w:r>
      <w:r>
        <w:rPr>
          <w:rFonts w:hint="eastAsia"/>
        </w:rPr>
        <w:t>드</w:t>
      </w:r>
      <w:r>
        <w:t xml:space="preserve"> 및 휴식 모</w:t>
      </w:r>
      <w:r>
        <w:rPr>
          <w:rFonts w:hint="eastAsia"/>
        </w:rPr>
        <w:t xml:space="preserve">드 </w:t>
      </w:r>
      <w:r>
        <w:t>설</w:t>
      </w:r>
      <w:r>
        <w:rPr>
          <w:rFonts w:hint="eastAsia"/>
        </w:rPr>
        <w:t xml:space="preserve">정을 </w:t>
      </w:r>
      <w:r>
        <w:t>할 수 있</w:t>
      </w:r>
      <w:r>
        <w:rPr>
          <w:rFonts w:hint="eastAsia"/>
        </w:rPr>
        <w:t>다.</w:t>
      </w:r>
    </w:p>
    <w:p w14:paraId="7281C64D" w14:textId="77777777" w:rsidR="0007770B" w:rsidRDefault="0007770B" w:rsidP="0007770B">
      <w:pPr>
        <w:pStyle w:val="ListParagraph"/>
        <w:numPr>
          <w:ilvl w:val="3"/>
          <w:numId w:val="5"/>
        </w:numPr>
        <w:spacing w:line="240" w:lineRule="auto"/>
        <w:ind w:leftChars="0"/>
        <w:jc w:val="left"/>
      </w:pPr>
      <w:r>
        <w:t>사</w:t>
      </w:r>
      <w:r>
        <w:rPr>
          <w:rFonts w:hint="eastAsia"/>
        </w:rPr>
        <w:t xml:space="preserve">용자의 </w:t>
      </w:r>
      <w:r>
        <w:t xml:space="preserve">성별 </w:t>
      </w:r>
      <w:r>
        <w:rPr>
          <w:rFonts w:hint="eastAsia"/>
        </w:rPr>
        <w:t>입력</w:t>
      </w:r>
    </w:p>
    <w:p w14:paraId="77A16657" w14:textId="77777777" w:rsidR="0007770B" w:rsidRDefault="0007770B" w:rsidP="0007770B">
      <w:pPr>
        <w:pStyle w:val="ListParagraph"/>
        <w:numPr>
          <w:ilvl w:val="3"/>
          <w:numId w:val="5"/>
        </w:numPr>
        <w:spacing w:line="240" w:lineRule="auto"/>
        <w:ind w:leftChars="0"/>
        <w:jc w:val="left"/>
      </w:pPr>
      <w:r>
        <w:t>사</w:t>
      </w:r>
      <w:r>
        <w:rPr>
          <w:rFonts w:hint="eastAsia"/>
        </w:rPr>
        <w:t xml:space="preserve">용자의 </w:t>
      </w:r>
      <w:r>
        <w:t>체</w:t>
      </w:r>
      <w:r>
        <w:rPr>
          <w:rFonts w:hint="eastAsia"/>
        </w:rPr>
        <w:t>격 입력</w:t>
      </w:r>
    </w:p>
    <w:p w14:paraId="7DD1DFA6" w14:textId="3680C7DD" w:rsidR="00D7494B" w:rsidRDefault="00D7494B" w:rsidP="00882322">
      <w:pPr>
        <w:pStyle w:val="ListParagraph"/>
        <w:numPr>
          <w:ilvl w:val="2"/>
          <w:numId w:val="5"/>
        </w:numPr>
        <w:spacing w:line="240" w:lineRule="auto"/>
        <w:ind w:leftChars="0"/>
        <w:jc w:val="left"/>
        <w:outlineLvl w:val="2"/>
      </w:pPr>
      <w:bookmarkStart w:id="105" w:name="_Toc446972031"/>
      <w:bookmarkStart w:id="106" w:name="_Toc446974088"/>
      <w:r>
        <w:t>사</w:t>
      </w:r>
      <w:r>
        <w:rPr>
          <w:rFonts w:hint="eastAsia"/>
        </w:rPr>
        <w:t xml:space="preserve">용자 </w:t>
      </w:r>
      <w:r>
        <w:t>자</w:t>
      </w:r>
      <w:r>
        <w:rPr>
          <w:rFonts w:hint="eastAsia"/>
        </w:rPr>
        <w:t>세표현</w:t>
      </w:r>
      <w:bookmarkEnd w:id="105"/>
      <w:bookmarkEnd w:id="106"/>
    </w:p>
    <w:p w14:paraId="3CE23DAD" w14:textId="6D204691" w:rsidR="00882322" w:rsidRDefault="00882322" w:rsidP="00D7494B">
      <w:pPr>
        <w:pStyle w:val="ListParagraph"/>
        <w:numPr>
          <w:ilvl w:val="3"/>
          <w:numId w:val="5"/>
        </w:numPr>
        <w:spacing w:line="240" w:lineRule="auto"/>
        <w:ind w:leftChars="0"/>
        <w:jc w:val="left"/>
      </w:pPr>
      <w:r>
        <w:t>사</w:t>
      </w:r>
      <w:r>
        <w:rPr>
          <w:rFonts w:hint="eastAsia"/>
        </w:rPr>
        <w:t xml:space="preserve">용자 </w:t>
      </w:r>
      <w:r>
        <w:t>자</w:t>
      </w:r>
      <w:r>
        <w:rPr>
          <w:rFonts w:hint="eastAsia"/>
        </w:rPr>
        <w:t xml:space="preserve">세의 </w:t>
      </w:r>
      <w:r>
        <w:t>표</w:t>
      </w:r>
      <w:r>
        <w:rPr>
          <w:rFonts w:hint="eastAsia"/>
        </w:rPr>
        <w:t xml:space="preserve">현은 </w:t>
      </w:r>
      <w:r>
        <w:t>이</w:t>
      </w:r>
      <w:r>
        <w:rPr>
          <w:rFonts w:hint="eastAsia"/>
        </w:rPr>
        <w:t xml:space="preserve">미지로 </w:t>
      </w:r>
      <w:r>
        <w:t>한</w:t>
      </w:r>
      <w:r>
        <w:rPr>
          <w:rFonts w:hint="eastAsia"/>
        </w:rPr>
        <w:t>다.</w:t>
      </w:r>
    </w:p>
    <w:p w14:paraId="69AEAC99" w14:textId="272804EB" w:rsidR="00882322" w:rsidRDefault="00882322" w:rsidP="00D7494B">
      <w:pPr>
        <w:pStyle w:val="ListParagraph"/>
        <w:numPr>
          <w:ilvl w:val="3"/>
          <w:numId w:val="5"/>
        </w:numPr>
        <w:spacing w:line="240" w:lineRule="auto"/>
        <w:ind w:leftChars="0"/>
        <w:jc w:val="left"/>
      </w:pPr>
      <w:r>
        <w:t>사</w:t>
      </w:r>
      <w:r>
        <w:rPr>
          <w:rFonts w:hint="eastAsia"/>
        </w:rPr>
        <w:t xml:space="preserve">용자 </w:t>
      </w:r>
      <w:r>
        <w:t>자세</w:t>
      </w:r>
      <w:r>
        <w:rPr>
          <w:rFonts w:hint="eastAsia"/>
        </w:rPr>
        <w:t xml:space="preserve">의 </w:t>
      </w:r>
      <w:r>
        <w:t>표</w:t>
      </w:r>
      <w:r>
        <w:rPr>
          <w:rFonts w:hint="eastAsia"/>
        </w:rPr>
        <w:t>현은</w:t>
      </w:r>
      <w:r>
        <w:t xml:space="preserve"> 3D모</w:t>
      </w:r>
      <w:r>
        <w:rPr>
          <w:rFonts w:hint="eastAsia"/>
        </w:rPr>
        <w:t>델링</w:t>
      </w:r>
      <w:r>
        <w:t>을 통</w:t>
      </w:r>
      <w:r>
        <w:rPr>
          <w:rFonts w:hint="eastAsia"/>
        </w:rPr>
        <w:t>해</w:t>
      </w:r>
      <w:r>
        <w:t>서 앱</w:t>
      </w:r>
      <w:r>
        <w:rPr>
          <w:rFonts w:hint="eastAsia"/>
        </w:rPr>
        <w:t xml:space="preserve">에서 </w:t>
      </w:r>
      <w:r>
        <w:t>바</w:t>
      </w:r>
      <w:r>
        <w:rPr>
          <w:rFonts w:hint="eastAsia"/>
        </w:rPr>
        <w:t xml:space="preserve">로 </w:t>
      </w:r>
      <w:r>
        <w:t>변</w:t>
      </w:r>
      <w:r>
        <w:rPr>
          <w:rFonts w:hint="eastAsia"/>
        </w:rPr>
        <w:t xml:space="preserve">화를 </w:t>
      </w:r>
      <w:r>
        <w:t>준</w:t>
      </w:r>
      <w:r>
        <w:rPr>
          <w:rFonts w:hint="eastAsia"/>
        </w:rPr>
        <w:t>다.</w:t>
      </w:r>
    </w:p>
    <w:p w14:paraId="020C265A" w14:textId="34E98B59" w:rsidR="00882322" w:rsidRDefault="00D7494B" w:rsidP="00882322">
      <w:pPr>
        <w:pStyle w:val="ListParagraph"/>
        <w:numPr>
          <w:ilvl w:val="2"/>
          <w:numId w:val="5"/>
        </w:numPr>
        <w:spacing w:line="240" w:lineRule="auto"/>
        <w:ind w:leftChars="0"/>
        <w:jc w:val="left"/>
        <w:outlineLvl w:val="2"/>
      </w:pPr>
      <w:bookmarkStart w:id="107" w:name="_Toc446972032"/>
      <w:bookmarkStart w:id="108" w:name="_Toc446974089"/>
      <w:r>
        <w:t>알</w:t>
      </w:r>
      <w:r>
        <w:rPr>
          <w:rFonts w:hint="eastAsia"/>
        </w:rPr>
        <w:t>림</w:t>
      </w:r>
      <w:bookmarkEnd w:id="107"/>
      <w:bookmarkEnd w:id="108"/>
    </w:p>
    <w:p w14:paraId="5A8325B6" w14:textId="3EB97858" w:rsidR="00800B66" w:rsidRDefault="000F5CEF" w:rsidP="00800B66">
      <w:pPr>
        <w:pStyle w:val="ListParagraph"/>
        <w:numPr>
          <w:ilvl w:val="3"/>
          <w:numId w:val="5"/>
        </w:numPr>
        <w:spacing w:line="240" w:lineRule="auto"/>
        <w:ind w:leftChars="0"/>
        <w:jc w:val="left"/>
      </w:pPr>
      <w:r>
        <w:lastRenderedPageBreak/>
        <w:t>휴</w:t>
      </w:r>
      <w:r>
        <w:rPr>
          <w:rFonts w:hint="eastAsia"/>
        </w:rPr>
        <w:t xml:space="preserve">식시간에 </w:t>
      </w:r>
      <w:r>
        <w:t>자</w:t>
      </w:r>
      <w:r>
        <w:rPr>
          <w:rFonts w:hint="eastAsia"/>
        </w:rPr>
        <w:t>동</w:t>
      </w:r>
      <w:r>
        <w:t>으</w:t>
      </w:r>
      <w:r>
        <w:rPr>
          <w:rFonts w:hint="eastAsia"/>
        </w:rPr>
        <w:t xml:space="preserve">로 </w:t>
      </w:r>
      <w:r>
        <w:t>되</w:t>
      </w:r>
      <w:r>
        <w:rPr>
          <w:rFonts w:hint="eastAsia"/>
        </w:rPr>
        <w:t xml:space="preserve">었을 </w:t>
      </w:r>
      <w:r>
        <w:t>떄 PUSH 알</w:t>
      </w:r>
      <w:r>
        <w:rPr>
          <w:rFonts w:hint="eastAsia"/>
        </w:rPr>
        <w:t xml:space="preserve">림이 </w:t>
      </w:r>
      <w:r>
        <w:t>떠 쉬</w:t>
      </w:r>
      <w:r>
        <w:rPr>
          <w:rFonts w:hint="eastAsia"/>
        </w:rPr>
        <w:t xml:space="preserve">는시간이라고 </w:t>
      </w:r>
      <w:r>
        <w:t>알</w:t>
      </w:r>
      <w:r>
        <w:rPr>
          <w:rFonts w:hint="eastAsia"/>
        </w:rPr>
        <w:t>려준다.</w:t>
      </w:r>
    </w:p>
    <w:p w14:paraId="6ABB215C" w14:textId="18FE01B4" w:rsidR="004040D4" w:rsidRDefault="004040D4" w:rsidP="00800B66">
      <w:pPr>
        <w:pStyle w:val="ListParagraph"/>
        <w:numPr>
          <w:ilvl w:val="3"/>
          <w:numId w:val="5"/>
        </w:numPr>
        <w:spacing w:line="240" w:lineRule="auto"/>
        <w:ind w:leftChars="0"/>
        <w:jc w:val="left"/>
      </w:pPr>
      <w:r>
        <w:rPr>
          <w:rFonts w:hint="eastAsia"/>
        </w:rPr>
        <w:t xml:space="preserve">설정한 휴식 시간이 끝나게 되면 </w:t>
      </w:r>
      <w:r>
        <w:t xml:space="preserve">PUSH </w:t>
      </w:r>
      <w:r>
        <w:rPr>
          <w:rFonts w:hint="eastAsia"/>
        </w:rPr>
        <w:t>알림이 떠 업무시간이라고 알려준다.</w:t>
      </w:r>
    </w:p>
    <w:p w14:paraId="2F34CEA1" w14:textId="77777777" w:rsidR="00800B66" w:rsidRDefault="008B4639" w:rsidP="00800B66">
      <w:pPr>
        <w:pStyle w:val="ListParagraph"/>
        <w:numPr>
          <w:ilvl w:val="2"/>
          <w:numId w:val="5"/>
        </w:numPr>
        <w:spacing w:line="240" w:lineRule="auto"/>
        <w:ind w:leftChars="0"/>
        <w:jc w:val="left"/>
        <w:outlineLvl w:val="2"/>
      </w:pPr>
      <w:bookmarkStart w:id="109" w:name="_Toc446972033"/>
      <w:bookmarkStart w:id="110" w:name="_Toc446974090"/>
      <w:r>
        <w:t>로</w:t>
      </w:r>
      <w:r>
        <w:rPr>
          <w:rFonts w:hint="eastAsia"/>
        </w:rPr>
        <w:t>그인</w:t>
      </w:r>
      <w:bookmarkEnd w:id="109"/>
      <w:bookmarkEnd w:id="110"/>
    </w:p>
    <w:p w14:paraId="10DE27F6" w14:textId="1CB43CAF" w:rsidR="000F5CEF" w:rsidRDefault="000F5CEF" w:rsidP="000F5CEF">
      <w:pPr>
        <w:pStyle w:val="ListParagraph"/>
        <w:numPr>
          <w:ilvl w:val="3"/>
          <w:numId w:val="5"/>
        </w:numPr>
        <w:spacing w:line="240" w:lineRule="auto"/>
        <w:ind w:leftChars="0"/>
        <w:jc w:val="left"/>
      </w:pPr>
      <w:r>
        <w:t>기</w:t>
      </w:r>
      <w:r>
        <w:rPr>
          <w:rFonts w:hint="eastAsia"/>
        </w:rPr>
        <w:t xml:space="preserve">기에 </w:t>
      </w:r>
      <w:r>
        <w:t>적</w:t>
      </w:r>
      <w:r>
        <w:rPr>
          <w:rFonts w:hint="eastAsia"/>
        </w:rPr>
        <w:t xml:space="preserve">혀있는 </w:t>
      </w:r>
      <w:r>
        <w:t>정</w:t>
      </w:r>
      <w:r>
        <w:rPr>
          <w:rFonts w:hint="eastAsia"/>
        </w:rPr>
        <w:t xml:space="preserve">보로 </w:t>
      </w:r>
      <w:r>
        <w:t>해</w:t>
      </w:r>
      <w:r>
        <w:rPr>
          <w:rFonts w:hint="eastAsia"/>
        </w:rPr>
        <w:t xml:space="preserve">서 </w:t>
      </w:r>
      <w:r>
        <w:t>로</w:t>
      </w:r>
      <w:r>
        <w:rPr>
          <w:rFonts w:hint="eastAsia"/>
        </w:rPr>
        <w:t xml:space="preserve">그인을 </w:t>
      </w:r>
      <w:r>
        <w:t>한</w:t>
      </w:r>
      <w:r>
        <w:rPr>
          <w:rFonts w:hint="eastAsia"/>
        </w:rPr>
        <w:t>다.</w:t>
      </w:r>
    </w:p>
    <w:p w14:paraId="19924D82" w14:textId="09518A6F" w:rsidR="000F5CEF" w:rsidRDefault="000F5CEF" w:rsidP="000F5CEF">
      <w:pPr>
        <w:pStyle w:val="ListParagraph"/>
        <w:numPr>
          <w:ilvl w:val="3"/>
          <w:numId w:val="5"/>
        </w:numPr>
        <w:spacing w:line="240" w:lineRule="auto"/>
        <w:ind w:leftChars="0"/>
        <w:jc w:val="left"/>
      </w:pPr>
      <w:r>
        <w:t>회</w:t>
      </w:r>
      <w:r>
        <w:rPr>
          <w:rFonts w:hint="eastAsia"/>
        </w:rPr>
        <w:t>원가</w:t>
      </w:r>
      <w:r>
        <w:t>입</w:t>
      </w:r>
      <w:r>
        <w:rPr>
          <w:rFonts w:hint="eastAsia"/>
        </w:rPr>
        <w:t xml:space="preserve">을 </w:t>
      </w:r>
      <w:r>
        <w:t>통</w:t>
      </w:r>
      <w:r>
        <w:rPr>
          <w:rFonts w:hint="eastAsia"/>
        </w:rPr>
        <w:t>해</w:t>
      </w:r>
      <w:r>
        <w:t xml:space="preserve"> 가</w:t>
      </w:r>
      <w:r>
        <w:rPr>
          <w:rFonts w:hint="eastAsia"/>
        </w:rPr>
        <w:t>입하고</w:t>
      </w:r>
      <w:r>
        <w:t xml:space="preserve"> 기</w:t>
      </w:r>
      <w:r>
        <w:rPr>
          <w:rFonts w:hint="eastAsia"/>
        </w:rPr>
        <w:t xml:space="preserve">기제어를 </w:t>
      </w:r>
      <w:r>
        <w:t>할 수 있</w:t>
      </w:r>
      <w:r>
        <w:rPr>
          <w:rFonts w:hint="eastAsia"/>
        </w:rPr>
        <w:t>도록한다.</w:t>
      </w:r>
    </w:p>
    <w:p w14:paraId="1BF57F2B" w14:textId="06B97A9F" w:rsidR="00D65DD7" w:rsidRDefault="00800B66" w:rsidP="00800B66">
      <w:pPr>
        <w:pStyle w:val="ListParagraph"/>
        <w:numPr>
          <w:ilvl w:val="2"/>
          <w:numId w:val="5"/>
        </w:numPr>
        <w:spacing w:line="240" w:lineRule="auto"/>
        <w:ind w:leftChars="0"/>
        <w:jc w:val="left"/>
        <w:outlineLvl w:val="2"/>
      </w:pPr>
      <w:bookmarkStart w:id="111" w:name="_Toc446972034"/>
      <w:bookmarkStart w:id="112" w:name="_Toc446974091"/>
      <w:r>
        <w:t>스</w:t>
      </w:r>
      <w:r>
        <w:rPr>
          <w:rFonts w:hint="eastAsia"/>
        </w:rPr>
        <w:t>마트</w:t>
      </w:r>
      <w:r>
        <w:t>폰</w:t>
      </w:r>
      <w:r>
        <w:rPr>
          <w:rFonts w:hint="eastAsia"/>
        </w:rPr>
        <w:t xml:space="preserve">에 </w:t>
      </w:r>
      <w:r>
        <w:t>설</w:t>
      </w:r>
      <w:r>
        <w:rPr>
          <w:rFonts w:hint="eastAsia"/>
        </w:rPr>
        <w:t xml:space="preserve">치된 </w:t>
      </w:r>
      <w:r>
        <w:t>어</w:t>
      </w:r>
      <w:r>
        <w:rPr>
          <w:rFonts w:hint="eastAsia"/>
        </w:rPr>
        <w:t>플리케이션</w:t>
      </w:r>
      <w:r>
        <w:t>이 근</w:t>
      </w:r>
      <w:r>
        <w:rPr>
          <w:rFonts w:hint="eastAsia"/>
        </w:rPr>
        <w:t>처</w:t>
      </w:r>
      <w:r>
        <w:t>에 있</w:t>
      </w:r>
      <w:r>
        <w:rPr>
          <w:rFonts w:hint="eastAsia"/>
        </w:rPr>
        <w:t xml:space="preserve">을 </w:t>
      </w:r>
      <w:r>
        <w:t>때</w:t>
      </w:r>
      <w:r>
        <w:rPr>
          <w:rFonts w:hint="eastAsia"/>
        </w:rPr>
        <w:t>만</w:t>
      </w:r>
      <w:r>
        <w:t xml:space="preserve"> 기</w:t>
      </w:r>
      <w:r>
        <w:rPr>
          <w:rFonts w:hint="eastAsia"/>
        </w:rPr>
        <w:t xml:space="preserve">기가 </w:t>
      </w:r>
      <w:r>
        <w:t>작</w:t>
      </w:r>
      <w:r>
        <w:rPr>
          <w:rFonts w:hint="eastAsia"/>
        </w:rPr>
        <w:t xml:space="preserve">동되도록 </w:t>
      </w:r>
      <w:r>
        <w:t>설</w:t>
      </w:r>
      <w:r>
        <w:rPr>
          <w:rFonts w:hint="eastAsia"/>
        </w:rPr>
        <w:t>정한다.</w:t>
      </w:r>
      <w:bookmarkEnd w:id="111"/>
      <w:bookmarkEnd w:id="112"/>
    </w:p>
    <w:p w14:paraId="1AE6FEC9" w14:textId="56CBFFD6" w:rsidR="009A70E0" w:rsidRDefault="009A70E0" w:rsidP="00800B66">
      <w:pPr>
        <w:pStyle w:val="ListParagraph"/>
        <w:numPr>
          <w:ilvl w:val="2"/>
          <w:numId w:val="5"/>
        </w:numPr>
        <w:spacing w:line="240" w:lineRule="auto"/>
        <w:ind w:leftChars="0"/>
        <w:jc w:val="left"/>
        <w:outlineLvl w:val="2"/>
      </w:pPr>
      <w:bookmarkStart w:id="113" w:name="_Toc446972035"/>
      <w:bookmarkStart w:id="114" w:name="_Toc446974092"/>
      <w:r>
        <w:t>월</w:t>
      </w:r>
      <w:r>
        <w:rPr>
          <w:rFonts w:hint="eastAsia"/>
        </w:rPr>
        <w:t xml:space="preserve">별 </w:t>
      </w:r>
      <w:r>
        <w:t>리</w:t>
      </w:r>
      <w:r>
        <w:rPr>
          <w:rFonts w:hint="eastAsia"/>
        </w:rPr>
        <w:t xml:space="preserve">포팅 </w:t>
      </w:r>
      <w:r>
        <w:t>기</w:t>
      </w:r>
      <w:r>
        <w:rPr>
          <w:rFonts w:hint="eastAsia"/>
        </w:rPr>
        <w:t xml:space="preserve">능을 </w:t>
      </w:r>
      <w:r>
        <w:t>이</w:t>
      </w:r>
      <w:r>
        <w:rPr>
          <w:rFonts w:hint="eastAsia"/>
        </w:rPr>
        <w:t xml:space="preserve">용하여 </w:t>
      </w:r>
      <w:r>
        <w:t>정</w:t>
      </w:r>
      <w:r>
        <w:rPr>
          <w:rFonts w:hint="eastAsia"/>
        </w:rPr>
        <w:t xml:space="preserve">보를 </w:t>
      </w:r>
      <w:r>
        <w:t>제</w:t>
      </w:r>
      <w:r>
        <w:rPr>
          <w:rFonts w:hint="eastAsia"/>
        </w:rPr>
        <w:t>공한다.</w:t>
      </w:r>
      <w:bookmarkEnd w:id="113"/>
      <w:bookmarkEnd w:id="114"/>
    </w:p>
    <w:p w14:paraId="459CD874" w14:textId="7623C56A" w:rsidR="006C429B" w:rsidRDefault="006C429B" w:rsidP="003F7976">
      <w:pPr>
        <w:pStyle w:val="ListParagraph"/>
        <w:numPr>
          <w:ilvl w:val="1"/>
          <w:numId w:val="5"/>
        </w:numPr>
        <w:spacing w:line="240" w:lineRule="auto"/>
        <w:ind w:leftChars="0"/>
        <w:jc w:val="left"/>
        <w:outlineLvl w:val="1"/>
      </w:pPr>
      <w:bookmarkStart w:id="115" w:name="_Toc446974093"/>
      <w:r>
        <w:t>사</w:t>
      </w:r>
      <w:r>
        <w:rPr>
          <w:rFonts w:hint="eastAsia"/>
        </w:rPr>
        <w:t xml:space="preserve">용자 데이터 </w:t>
      </w:r>
      <w:r>
        <w:t>수</w:t>
      </w:r>
      <w:r>
        <w:rPr>
          <w:rFonts w:hint="eastAsia"/>
        </w:rPr>
        <w:t xml:space="preserve">집 </w:t>
      </w:r>
      <w:r>
        <w:t>서</w:t>
      </w:r>
      <w:r>
        <w:rPr>
          <w:rFonts w:hint="eastAsia"/>
        </w:rPr>
        <w:t>버</w:t>
      </w:r>
      <w:bookmarkEnd w:id="115"/>
    </w:p>
    <w:p w14:paraId="660E13BF" w14:textId="45EF2996" w:rsidR="00882322" w:rsidRDefault="00BD23B5" w:rsidP="00882322">
      <w:pPr>
        <w:pStyle w:val="ListParagraph"/>
        <w:numPr>
          <w:ilvl w:val="2"/>
          <w:numId w:val="5"/>
        </w:numPr>
        <w:spacing w:line="240" w:lineRule="auto"/>
        <w:ind w:leftChars="0"/>
        <w:jc w:val="left"/>
        <w:outlineLvl w:val="2"/>
      </w:pPr>
      <w:bookmarkStart w:id="116" w:name="_Toc446972037"/>
      <w:bookmarkStart w:id="117" w:name="_Toc446974094"/>
      <w:r>
        <w:t>개</w:t>
      </w:r>
      <w:r>
        <w:rPr>
          <w:rFonts w:hint="eastAsia"/>
        </w:rPr>
        <w:t xml:space="preserve">발 </w:t>
      </w:r>
      <w:r>
        <w:t>툴</w:t>
      </w:r>
      <w:r>
        <w:rPr>
          <w:rFonts w:hint="eastAsia"/>
        </w:rPr>
        <w:t xml:space="preserve">은 </w:t>
      </w:r>
      <w:r>
        <w:t>루</w:t>
      </w:r>
      <w:r>
        <w:rPr>
          <w:rFonts w:hint="eastAsia"/>
        </w:rPr>
        <w:t>비온레</w:t>
      </w:r>
      <w:r>
        <w:t>일</w:t>
      </w:r>
      <w:r>
        <w:rPr>
          <w:rFonts w:hint="eastAsia"/>
        </w:rPr>
        <w:t xml:space="preserve">즈를 </w:t>
      </w:r>
      <w:r>
        <w:t>사</w:t>
      </w:r>
      <w:r>
        <w:rPr>
          <w:rFonts w:hint="eastAsia"/>
        </w:rPr>
        <w:t>용한다.</w:t>
      </w:r>
      <w:bookmarkEnd w:id="116"/>
      <w:bookmarkEnd w:id="117"/>
    </w:p>
    <w:p w14:paraId="22B99E00" w14:textId="38D2AA5C" w:rsidR="00BD23B5" w:rsidRDefault="00BD23B5" w:rsidP="00882322">
      <w:pPr>
        <w:pStyle w:val="ListParagraph"/>
        <w:numPr>
          <w:ilvl w:val="2"/>
          <w:numId w:val="5"/>
        </w:numPr>
        <w:spacing w:line="240" w:lineRule="auto"/>
        <w:ind w:leftChars="0"/>
        <w:jc w:val="left"/>
        <w:outlineLvl w:val="2"/>
      </w:pPr>
      <w:bookmarkStart w:id="118" w:name="_Toc446972038"/>
      <w:bookmarkStart w:id="119" w:name="_Toc446974095"/>
      <w:r>
        <w:t>MEAN.io를 이</w:t>
      </w:r>
      <w:r>
        <w:rPr>
          <w:rFonts w:hint="eastAsia"/>
        </w:rPr>
        <w:t>용</w:t>
      </w:r>
      <w:r>
        <w:t>하</w:t>
      </w:r>
      <w:r>
        <w:rPr>
          <w:rFonts w:hint="eastAsia"/>
        </w:rPr>
        <w:t xml:space="preserve">여 </w:t>
      </w:r>
      <w:r>
        <w:t>Mongo DB, Express, AngularJS, Node JS를 사</w:t>
      </w:r>
      <w:r>
        <w:rPr>
          <w:rFonts w:hint="eastAsia"/>
        </w:rPr>
        <w:t>용한다.</w:t>
      </w:r>
      <w:bookmarkEnd w:id="118"/>
      <w:bookmarkEnd w:id="119"/>
    </w:p>
    <w:p w14:paraId="03733779" w14:textId="7C784796" w:rsidR="00882322" w:rsidRDefault="003408C6" w:rsidP="00BD23B5">
      <w:pPr>
        <w:pStyle w:val="ListParagraph"/>
        <w:numPr>
          <w:ilvl w:val="2"/>
          <w:numId w:val="5"/>
        </w:numPr>
        <w:spacing w:line="240" w:lineRule="auto"/>
        <w:ind w:leftChars="0"/>
        <w:jc w:val="left"/>
        <w:outlineLvl w:val="2"/>
      </w:pPr>
      <w:bookmarkStart w:id="120" w:name="_Toc446972039"/>
      <w:bookmarkStart w:id="121" w:name="_Toc446974096"/>
      <w:r>
        <w:t>RESTFUL 방식</w:t>
      </w:r>
      <w:r>
        <w:rPr>
          <w:rFonts w:hint="eastAsia"/>
        </w:rPr>
        <w:t>을</w:t>
      </w:r>
      <w:r>
        <w:t xml:space="preserve"> 차</w:t>
      </w:r>
      <w:r>
        <w:rPr>
          <w:rFonts w:hint="eastAsia"/>
        </w:rPr>
        <w:t xml:space="preserve">용하여 </w:t>
      </w:r>
      <w:r>
        <w:t>서</w:t>
      </w:r>
      <w:r>
        <w:rPr>
          <w:rFonts w:hint="eastAsia"/>
        </w:rPr>
        <w:t xml:space="preserve">버 </w:t>
      </w:r>
      <w:r>
        <w:t>구</w:t>
      </w:r>
      <w:r>
        <w:rPr>
          <w:rFonts w:hint="eastAsia"/>
        </w:rPr>
        <w:t xml:space="preserve">현을 </w:t>
      </w:r>
      <w:r>
        <w:t>한</w:t>
      </w:r>
      <w:r>
        <w:rPr>
          <w:rFonts w:hint="eastAsia"/>
        </w:rPr>
        <w:t>다.</w:t>
      </w:r>
      <w:bookmarkEnd w:id="120"/>
      <w:bookmarkEnd w:id="121"/>
    </w:p>
    <w:p w14:paraId="183873C2" w14:textId="3D13C8FD" w:rsidR="00304A0A" w:rsidRDefault="000F5CEF" w:rsidP="00304A0A">
      <w:pPr>
        <w:pStyle w:val="ListParagraph"/>
        <w:numPr>
          <w:ilvl w:val="2"/>
          <w:numId w:val="5"/>
        </w:numPr>
        <w:spacing w:line="240" w:lineRule="auto"/>
        <w:ind w:leftChars="0"/>
        <w:jc w:val="left"/>
        <w:outlineLvl w:val="2"/>
      </w:pPr>
      <w:bookmarkStart w:id="122" w:name="_Toc446972040"/>
      <w:bookmarkStart w:id="123" w:name="_Toc446974097"/>
      <w:r>
        <w:t>홈</w:t>
      </w:r>
      <w:r>
        <w:rPr>
          <w:rFonts w:hint="eastAsia"/>
        </w:rPr>
        <w:t xml:space="preserve">페이지 </w:t>
      </w:r>
      <w:r>
        <w:t>로</w:t>
      </w:r>
      <w:r>
        <w:rPr>
          <w:rFonts w:hint="eastAsia"/>
        </w:rPr>
        <w:t xml:space="preserve">그인 </w:t>
      </w:r>
      <w:r>
        <w:t>방</w:t>
      </w:r>
      <w:r>
        <w:rPr>
          <w:rFonts w:hint="eastAsia"/>
        </w:rPr>
        <w:t xml:space="preserve">식을 </w:t>
      </w:r>
      <w:r w:rsidR="00027102">
        <w:t>사</w:t>
      </w:r>
      <w:r w:rsidR="00027102">
        <w:rPr>
          <w:rFonts w:hint="eastAsia"/>
        </w:rPr>
        <w:t xml:space="preserve">용하는 </w:t>
      </w:r>
      <w:r w:rsidR="00027102">
        <w:t>경</w:t>
      </w:r>
      <w:r w:rsidR="00027102">
        <w:rPr>
          <w:rFonts w:hint="eastAsia"/>
        </w:rPr>
        <w:t xml:space="preserve">우 </w:t>
      </w:r>
      <w:r w:rsidR="00286739">
        <w:t>기</w:t>
      </w:r>
      <w:r w:rsidR="00286739">
        <w:rPr>
          <w:rFonts w:hint="eastAsia"/>
        </w:rPr>
        <w:t xml:space="preserve">기등록 </w:t>
      </w:r>
      <w:r w:rsidR="00286739">
        <w:t>할 수 있</w:t>
      </w:r>
      <w:r w:rsidR="00286739">
        <w:rPr>
          <w:rFonts w:hint="eastAsia"/>
        </w:rPr>
        <w:t xml:space="preserve">는 </w:t>
      </w:r>
      <w:r w:rsidR="00286739">
        <w:t>웹</w:t>
      </w:r>
      <w:r w:rsidR="00286739">
        <w:rPr>
          <w:rFonts w:hint="eastAsia"/>
        </w:rPr>
        <w:t xml:space="preserve">페이지를 </w:t>
      </w:r>
      <w:r w:rsidR="00286739">
        <w:t>만</w:t>
      </w:r>
      <w:r w:rsidR="00286739">
        <w:rPr>
          <w:rFonts w:hint="eastAsia"/>
        </w:rPr>
        <w:t>들어</w:t>
      </w:r>
      <w:r w:rsidR="00286739">
        <w:t xml:space="preserve"> </w:t>
      </w:r>
      <w:r w:rsidR="00286739">
        <w:rPr>
          <w:rFonts w:hint="eastAsia"/>
        </w:rPr>
        <w:t>준다.</w:t>
      </w:r>
      <w:bookmarkEnd w:id="122"/>
      <w:bookmarkEnd w:id="123"/>
    </w:p>
    <w:p w14:paraId="5C143337" w14:textId="33CE0C2C" w:rsidR="00304A0A" w:rsidRDefault="00304A0A" w:rsidP="00304A0A">
      <w:pPr>
        <w:pStyle w:val="ListParagraph"/>
        <w:numPr>
          <w:ilvl w:val="1"/>
          <w:numId w:val="5"/>
        </w:numPr>
        <w:spacing w:line="240" w:lineRule="auto"/>
        <w:ind w:leftChars="0"/>
        <w:jc w:val="left"/>
        <w:outlineLvl w:val="2"/>
      </w:pPr>
      <w:bookmarkStart w:id="124" w:name="_Toc446972041"/>
      <w:bookmarkStart w:id="125" w:name="_Toc446974098"/>
      <w:r>
        <w:rPr>
          <w:rFonts w:hint="eastAsia"/>
        </w:rPr>
        <w:t>웹 어플리케이션 서버</w:t>
      </w:r>
      <w:bookmarkEnd w:id="124"/>
      <w:bookmarkEnd w:id="125"/>
    </w:p>
    <w:p w14:paraId="739B9C74" w14:textId="0F60CBB3" w:rsidR="00304A0A" w:rsidRDefault="00304A0A" w:rsidP="00304A0A">
      <w:pPr>
        <w:pStyle w:val="ListParagraph"/>
        <w:numPr>
          <w:ilvl w:val="2"/>
          <w:numId w:val="5"/>
        </w:numPr>
        <w:spacing w:line="240" w:lineRule="auto"/>
        <w:ind w:leftChars="0"/>
        <w:jc w:val="left"/>
        <w:outlineLvl w:val="2"/>
      </w:pPr>
      <w:bookmarkStart w:id="126" w:name="_Toc446972042"/>
      <w:bookmarkStart w:id="127" w:name="_Toc446974099"/>
      <w:r>
        <w:rPr>
          <w:rFonts w:hint="eastAsia"/>
        </w:rPr>
        <w:t>제품 사용간 수집된 통계 자료를 웹 페이지를 통해 볼 수 있다.</w:t>
      </w:r>
      <w:bookmarkEnd w:id="126"/>
      <w:bookmarkEnd w:id="127"/>
    </w:p>
    <w:p w14:paraId="5A07FEB6" w14:textId="7A91D5F6" w:rsidR="00FF3F04" w:rsidRPr="0016373D" w:rsidRDefault="003F7976" w:rsidP="0016373D">
      <w:pPr>
        <w:pStyle w:val="ListParagraph"/>
        <w:widowControl/>
        <w:numPr>
          <w:ilvl w:val="0"/>
          <w:numId w:val="5"/>
        </w:numPr>
        <w:wordWrap/>
        <w:adjustRightInd w:val="0"/>
        <w:spacing w:after="0" w:line="384" w:lineRule="auto"/>
        <w:ind w:leftChars="0"/>
        <w:jc w:val="left"/>
        <w:outlineLvl w:val="0"/>
        <w:rPr>
          <w:rFonts w:ascii="맑은 고딕" w:eastAsia="맑은 고딕" w:cs="맑은 고딕"/>
          <w:kern w:val="0"/>
          <w:szCs w:val="20"/>
        </w:rPr>
      </w:pPr>
      <w:bookmarkStart w:id="128" w:name="_Toc446974100"/>
      <w:r>
        <w:rPr>
          <w:rFonts w:hint="eastAsia"/>
        </w:rPr>
        <w:t xml:space="preserve">아이디어 </w:t>
      </w:r>
      <w:r>
        <w:t>다</w:t>
      </w:r>
      <w:r>
        <w:rPr>
          <w:rFonts w:hint="eastAsia"/>
        </w:rPr>
        <w:t>듬기</w:t>
      </w:r>
      <w:r w:rsidR="00D84399">
        <w:br/>
      </w:r>
      <w:r w:rsidR="00D84399">
        <w:br/>
      </w:r>
      <w:r w:rsidR="00D9686C" w:rsidRPr="0016373D">
        <w:rPr>
          <w:rFonts w:ascii="맑은 고딕" w:eastAsia="맑은 고딕" w:cs="맑은 고딕" w:hint="eastAsia"/>
          <w:kern w:val="0"/>
          <w:szCs w:val="20"/>
        </w:rPr>
        <w:t>브레인스토밍을</w:t>
      </w:r>
      <w:r w:rsidR="00D9686C" w:rsidRPr="0016373D">
        <w:rPr>
          <w:rFonts w:ascii="맑은 고딕" w:eastAsia="맑은 고딕" w:cs="맑은 고딕"/>
          <w:kern w:val="0"/>
          <w:szCs w:val="20"/>
        </w:rPr>
        <w:t xml:space="preserve"> </w:t>
      </w:r>
      <w:r w:rsidR="00D9686C" w:rsidRPr="0016373D">
        <w:rPr>
          <w:rFonts w:ascii="맑은 고딕" w:eastAsia="맑은 고딕" w:cs="맑은 고딕" w:hint="eastAsia"/>
          <w:kern w:val="0"/>
          <w:szCs w:val="20"/>
        </w:rPr>
        <w:t>이용해</w:t>
      </w:r>
      <w:r w:rsidR="00D9686C" w:rsidRPr="0016373D">
        <w:rPr>
          <w:rFonts w:ascii="맑은 고딕" w:eastAsia="맑은 고딕" w:cs="맑은 고딕"/>
          <w:kern w:val="0"/>
          <w:szCs w:val="20"/>
        </w:rPr>
        <w:t xml:space="preserve"> </w:t>
      </w:r>
      <w:r w:rsidR="00D9686C" w:rsidRPr="0016373D">
        <w:rPr>
          <w:rFonts w:ascii="맑은 고딕" w:eastAsia="맑은 고딕" w:cs="맑은 고딕" w:hint="eastAsia"/>
          <w:kern w:val="0"/>
          <w:szCs w:val="20"/>
        </w:rPr>
        <w:t>제안된</w:t>
      </w:r>
      <w:r w:rsidR="00D9686C" w:rsidRPr="0016373D">
        <w:rPr>
          <w:rFonts w:ascii="맑은 고딕" w:eastAsia="맑은 고딕" w:cs="맑은 고딕"/>
          <w:kern w:val="0"/>
          <w:szCs w:val="20"/>
        </w:rPr>
        <w:t xml:space="preserve"> </w:t>
      </w:r>
      <w:r w:rsidR="00D9686C" w:rsidRPr="0016373D">
        <w:rPr>
          <w:rFonts w:ascii="맑은 고딕" w:eastAsia="맑은 고딕" w:cs="맑은 고딕" w:hint="eastAsia"/>
          <w:kern w:val="0"/>
          <w:szCs w:val="20"/>
        </w:rPr>
        <w:t>아이디어들에</w:t>
      </w:r>
      <w:r w:rsidR="00D9686C" w:rsidRPr="0016373D">
        <w:rPr>
          <w:rFonts w:ascii="맑은 고딕" w:eastAsia="맑은 고딕" w:cs="맑은 고딕"/>
          <w:kern w:val="0"/>
          <w:szCs w:val="20"/>
        </w:rPr>
        <w:t xml:space="preserve"> </w:t>
      </w:r>
      <w:r w:rsidR="00D9686C" w:rsidRPr="0016373D">
        <w:rPr>
          <w:rFonts w:ascii="맑은 고딕" w:eastAsia="맑은 고딕" w:cs="맑은 고딕" w:hint="eastAsia"/>
          <w:kern w:val="0"/>
          <w:szCs w:val="20"/>
        </w:rPr>
        <w:t>대해</w:t>
      </w:r>
      <w:r w:rsidR="00D9686C" w:rsidRPr="0016373D">
        <w:rPr>
          <w:rFonts w:ascii="맑은 고딕" w:eastAsia="맑은 고딕" w:cs="맑은 고딕"/>
          <w:kern w:val="0"/>
          <w:szCs w:val="20"/>
        </w:rPr>
        <w:t xml:space="preserve"> </w:t>
      </w:r>
      <w:r w:rsidR="00D9686C" w:rsidRPr="0016373D">
        <w:rPr>
          <w:rFonts w:ascii="맑은 고딕" w:eastAsia="맑은 고딕" w:cs="맑은 고딕" w:hint="eastAsia"/>
          <w:kern w:val="0"/>
          <w:szCs w:val="20"/>
        </w:rPr>
        <w:t>팀원</w:t>
      </w:r>
      <w:r w:rsidR="00D9686C" w:rsidRPr="0016373D">
        <w:rPr>
          <w:rFonts w:ascii="맑은 고딕" w:eastAsia="맑은 고딕" w:cs="맑은 고딕"/>
          <w:kern w:val="0"/>
          <w:szCs w:val="20"/>
        </w:rPr>
        <w:t xml:space="preserve"> </w:t>
      </w:r>
      <w:r w:rsidR="00D9686C" w:rsidRPr="0016373D">
        <w:rPr>
          <w:rFonts w:ascii="맑은 고딕" w:eastAsia="맑은 고딕" w:cs="맑은 고딕" w:hint="eastAsia"/>
          <w:kern w:val="0"/>
          <w:szCs w:val="20"/>
        </w:rPr>
        <w:t>각</w:t>
      </w:r>
      <w:r w:rsidR="00D9686C" w:rsidRPr="0016373D">
        <w:rPr>
          <w:rFonts w:ascii="맑은 고딕" w:eastAsia="맑은 고딕" w:cs="맑은 고딕"/>
          <w:kern w:val="0"/>
          <w:szCs w:val="20"/>
        </w:rPr>
        <w:t xml:space="preserve"> </w:t>
      </w:r>
      <w:r w:rsidR="00D9686C" w:rsidRPr="0016373D">
        <w:rPr>
          <w:rFonts w:ascii="맑은 고딕" w:eastAsia="맑은 고딕" w:cs="맑은 고딕" w:hint="eastAsia"/>
          <w:kern w:val="0"/>
          <w:szCs w:val="20"/>
        </w:rPr>
        <w:t>개인들이</w:t>
      </w:r>
      <w:r w:rsidR="00D9686C" w:rsidRPr="0016373D">
        <w:rPr>
          <w:rFonts w:ascii="맑은 고딕" w:eastAsia="맑은 고딕" w:cs="맑은 고딕"/>
          <w:kern w:val="0"/>
          <w:szCs w:val="20"/>
        </w:rPr>
        <w:t xml:space="preserve"> </w:t>
      </w:r>
      <w:r w:rsidR="00D9686C" w:rsidRPr="0016373D">
        <w:rPr>
          <w:rFonts w:ascii="맑은 고딕" w:eastAsia="맑은 고딕" w:cs="맑은 고딕" w:hint="eastAsia"/>
          <w:kern w:val="0"/>
          <w:szCs w:val="20"/>
        </w:rPr>
        <w:t>자신의</w:t>
      </w:r>
      <w:r w:rsidR="00D9686C" w:rsidRPr="0016373D">
        <w:rPr>
          <w:rFonts w:ascii="맑은 고딕" w:eastAsia="맑은 고딕" w:cs="맑은 고딕"/>
          <w:kern w:val="0"/>
          <w:szCs w:val="20"/>
        </w:rPr>
        <w:t xml:space="preserve"> </w:t>
      </w:r>
      <w:r w:rsidR="00D9686C" w:rsidRPr="0016373D">
        <w:rPr>
          <w:rFonts w:ascii="맑은 고딕" w:eastAsia="맑은 고딕" w:cs="맑은 고딕" w:hint="eastAsia"/>
          <w:kern w:val="0"/>
          <w:szCs w:val="20"/>
        </w:rPr>
        <w:t>의견을</w:t>
      </w:r>
      <w:r w:rsidR="00D9686C" w:rsidRPr="0016373D">
        <w:rPr>
          <w:rFonts w:ascii="맑은 고딕" w:eastAsia="맑은 고딕" w:cs="맑은 고딕"/>
          <w:kern w:val="0"/>
          <w:szCs w:val="20"/>
        </w:rPr>
        <w:t xml:space="preserve"> </w:t>
      </w:r>
      <w:r w:rsidR="00D9686C" w:rsidRPr="0016373D">
        <w:rPr>
          <w:rFonts w:ascii="맑은 고딕" w:eastAsia="맑은 고딕" w:cs="맑은 고딕" w:hint="eastAsia"/>
          <w:kern w:val="0"/>
          <w:szCs w:val="20"/>
        </w:rPr>
        <w:t>발언하는</w:t>
      </w:r>
      <w:r w:rsidR="00D9686C" w:rsidRPr="0016373D">
        <w:rPr>
          <w:rFonts w:ascii="맑은 고딕" w:eastAsia="맑은 고딕" w:cs="맑은 고딕"/>
          <w:kern w:val="0"/>
          <w:szCs w:val="20"/>
        </w:rPr>
        <w:t xml:space="preserve"> </w:t>
      </w:r>
      <w:r w:rsidR="00D9686C" w:rsidRPr="0016373D">
        <w:rPr>
          <w:rFonts w:ascii="맑은 고딕" w:eastAsia="맑은 고딕" w:cs="맑은 고딕" w:hint="eastAsia"/>
          <w:kern w:val="0"/>
          <w:szCs w:val="20"/>
        </w:rPr>
        <w:t>방식으로</w:t>
      </w:r>
      <w:r w:rsidR="00D9686C" w:rsidRPr="0016373D">
        <w:rPr>
          <w:rFonts w:ascii="맑은 고딕" w:eastAsia="맑은 고딕" w:cs="맑은 고딕"/>
          <w:kern w:val="0"/>
          <w:szCs w:val="20"/>
        </w:rPr>
        <w:t xml:space="preserve"> </w:t>
      </w:r>
      <w:r w:rsidR="00D9686C" w:rsidRPr="0016373D">
        <w:rPr>
          <w:rFonts w:ascii="맑은 고딕" w:eastAsia="맑은 고딕" w:cs="맑은 고딕" w:hint="eastAsia"/>
          <w:kern w:val="0"/>
          <w:szCs w:val="20"/>
        </w:rPr>
        <w:t>이뤄진다</w:t>
      </w:r>
      <w:r w:rsidR="00D9686C" w:rsidRPr="0016373D">
        <w:rPr>
          <w:rFonts w:ascii="맑은 고딕" w:eastAsia="맑은 고딕" w:cs="맑은 고딕"/>
          <w:kern w:val="0"/>
          <w:szCs w:val="20"/>
        </w:rPr>
        <w:t xml:space="preserve">. </w:t>
      </w:r>
      <w:r w:rsidR="00D9686C" w:rsidRPr="0016373D">
        <w:rPr>
          <w:rFonts w:ascii="맑은 고딕" w:eastAsia="맑은 고딕" w:cs="맑은 고딕" w:hint="eastAsia"/>
          <w:kern w:val="0"/>
          <w:szCs w:val="20"/>
        </w:rPr>
        <w:t>해당</w:t>
      </w:r>
      <w:r w:rsidR="00D9686C" w:rsidRPr="0016373D">
        <w:rPr>
          <w:rFonts w:ascii="맑은 고딕" w:eastAsia="맑은 고딕" w:cs="맑은 고딕"/>
          <w:kern w:val="0"/>
          <w:szCs w:val="20"/>
        </w:rPr>
        <w:t xml:space="preserve"> </w:t>
      </w:r>
      <w:r w:rsidR="00D9686C" w:rsidRPr="0016373D">
        <w:rPr>
          <w:rFonts w:ascii="맑은 고딕" w:eastAsia="맑은 고딕" w:cs="맑은 고딕" w:hint="eastAsia"/>
          <w:kern w:val="0"/>
          <w:szCs w:val="20"/>
        </w:rPr>
        <w:t>아이디어의</w:t>
      </w:r>
      <w:r w:rsidR="00D9686C" w:rsidRPr="0016373D">
        <w:rPr>
          <w:rFonts w:ascii="맑은 고딕" w:eastAsia="맑은 고딕" w:cs="맑은 고딕"/>
          <w:kern w:val="0"/>
          <w:szCs w:val="20"/>
        </w:rPr>
        <w:t xml:space="preserve"> </w:t>
      </w:r>
      <w:r w:rsidR="00D9686C" w:rsidRPr="0016373D">
        <w:rPr>
          <w:rFonts w:ascii="맑은 고딕" w:eastAsia="맑은 고딕" w:cs="맑은 고딕" w:hint="eastAsia"/>
          <w:kern w:val="0"/>
          <w:szCs w:val="20"/>
        </w:rPr>
        <w:t>필요성</w:t>
      </w:r>
      <w:r w:rsidR="00D9686C" w:rsidRPr="0016373D">
        <w:rPr>
          <w:rFonts w:ascii="맑은 고딕" w:eastAsia="맑은 고딕" w:cs="맑은 고딕"/>
          <w:kern w:val="0"/>
          <w:szCs w:val="20"/>
        </w:rPr>
        <w:t xml:space="preserve"> </w:t>
      </w:r>
      <w:r w:rsidR="00D9686C" w:rsidRPr="0016373D">
        <w:rPr>
          <w:rFonts w:ascii="맑은 고딕" w:eastAsia="맑은 고딕" w:cs="맑은 고딕" w:hint="eastAsia"/>
          <w:kern w:val="0"/>
          <w:szCs w:val="20"/>
        </w:rPr>
        <w:t>및</w:t>
      </w:r>
      <w:r w:rsidR="00D9686C" w:rsidRPr="0016373D">
        <w:rPr>
          <w:rFonts w:ascii="맑은 고딕" w:eastAsia="맑은 고딕" w:cs="맑은 고딕"/>
          <w:kern w:val="0"/>
          <w:szCs w:val="20"/>
        </w:rPr>
        <w:t xml:space="preserve"> </w:t>
      </w:r>
      <w:r w:rsidR="00D9686C" w:rsidRPr="0016373D">
        <w:rPr>
          <w:rFonts w:ascii="맑은 고딕" w:eastAsia="맑은 고딕" w:cs="맑은 고딕" w:hint="eastAsia"/>
          <w:kern w:val="0"/>
          <w:szCs w:val="20"/>
        </w:rPr>
        <w:t>편의성</w:t>
      </w:r>
      <w:r w:rsidR="00D9686C" w:rsidRPr="0016373D">
        <w:rPr>
          <w:rFonts w:ascii="맑은 고딕" w:eastAsia="맑은 고딕" w:cs="맑은 고딕"/>
          <w:kern w:val="0"/>
          <w:szCs w:val="20"/>
        </w:rPr>
        <w:t xml:space="preserve">, </w:t>
      </w:r>
      <w:r w:rsidR="00D9686C" w:rsidRPr="0016373D">
        <w:rPr>
          <w:rFonts w:ascii="맑은 고딕" w:eastAsia="맑은 고딕" w:cs="맑은 고딕" w:hint="eastAsia"/>
          <w:kern w:val="0"/>
          <w:szCs w:val="20"/>
        </w:rPr>
        <w:t>시장성</w:t>
      </w:r>
      <w:r w:rsidR="00D9686C" w:rsidRPr="0016373D">
        <w:rPr>
          <w:rFonts w:ascii="맑은 고딕" w:eastAsia="맑은 고딕" w:cs="맑은 고딕"/>
          <w:kern w:val="0"/>
          <w:szCs w:val="20"/>
        </w:rPr>
        <w:t xml:space="preserve"> </w:t>
      </w:r>
      <w:r w:rsidR="00D9686C" w:rsidRPr="0016373D">
        <w:rPr>
          <w:rFonts w:ascii="맑은 고딕" w:eastAsia="맑은 고딕" w:cs="맑은 고딕" w:hint="eastAsia"/>
          <w:kern w:val="0"/>
          <w:szCs w:val="20"/>
        </w:rPr>
        <w:t>등을</w:t>
      </w:r>
      <w:r w:rsidR="00D9686C" w:rsidRPr="0016373D">
        <w:rPr>
          <w:rFonts w:ascii="맑은 고딕" w:eastAsia="맑은 고딕" w:cs="맑은 고딕"/>
          <w:kern w:val="0"/>
          <w:szCs w:val="20"/>
        </w:rPr>
        <w:t xml:space="preserve"> </w:t>
      </w:r>
      <w:r w:rsidR="00D9686C" w:rsidRPr="0016373D">
        <w:rPr>
          <w:rFonts w:ascii="맑은 고딕" w:eastAsia="맑은 고딕" w:cs="맑은 고딕" w:hint="eastAsia"/>
          <w:kern w:val="0"/>
          <w:szCs w:val="20"/>
        </w:rPr>
        <w:t>고려하여</w:t>
      </w:r>
      <w:r w:rsidR="00D9686C" w:rsidRPr="0016373D">
        <w:rPr>
          <w:rFonts w:ascii="맑은 고딕" w:eastAsia="맑은 고딕" w:cs="맑은 고딕"/>
          <w:kern w:val="0"/>
          <w:szCs w:val="20"/>
        </w:rPr>
        <w:t xml:space="preserve"> </w:t>
      </w:r>
      <w:r w:rsidR="00D9686C" w:rsidRPr="0016373D">
        <w:rPr>
          <w:rFonts w:ascii="맑은 고딕" w:eastAsia="맑은 고딕" w:cs="맑은 고딕" w:hint="eastAsia"/>
          <w:kern w:val="0"/>
          <w:szCs w:val="20"/>
        </w:rPr>
        <w:t>팀원들에게</w:t>
      </w:r>
      <w:r w:rsidR="00D9686C" w:rsidRPr="0016373D">
        <w:rPr>
          <w:rFonts w:ascii="맑은 고딕" w:eastAsia="맑은 고딕" w:cs="맑은 고딕"/>
          <w:kern w:val="0"/>
          <w:szCs w:val="20"/>
        </w:rPr>
        <w:t xml:space="preserve"> </w:t>
      </w:r>
      <w:r w:rsidR="00D9686C" w:rsidRPr="0016373D">
        <w:rPr>
          <w:rFonts w:ascii="맑은 고딕" w:eastAsia="맑은 고딕" w:cs="맑은 고딕" w:hint="eastAsia"/>
          <w:kern w:val="0"/>
          <w:szCs w:val="20"/>
        </w:rPr>
        <w:t>의견을</w:t>
      </w:r>
      <w:r w:rsidR="00D9686C" w:rsidRPr="0016373D">
        <w:rPr>
          <w:rFonts w:ascii="맑은 고딕" w:eastAsia="맑은 고딕" w:cs="맑은 고딕"/>
          <w:kern w:val="0"/>
          <w:szCs w:val="20"/>
        </w:rPr>
        <w:t xml:space="preserve"> </w:t>
      </w:r>
      <w:r w:rsidR="00D9686C" w:rsidRPr="0016373D">
        <w:rPr>
          <w:rFonts w:ascii="맑은 고딕" w:eastAsia="맑은 고딕" w:cs="맑은 고딕" w:hint="eastAsia"/>
          <w:kern w:val="0"/>
          <w:szCs w:val="20"/>
        </w:rPr>
        <w:t>어필하게</w:t>
      </w:r>
      <w:r w:rsidR="00D9686C" w:rsidRPr="0016373D">
        <w:rPr>
          <w:rFonts w:ascii="맑은 고딕" w:eastAsia="맑은 고딕" w:cs="맑은 고딕"/>
          <w:kern w:val="0"/>
          <w:szCs w:val="20"/>
        </w:rPr>
        <w:t xml:space="preserve"> </w:t>
      </w:r>
      <w:r w:rsidR="00D9686C" w:rsidRPr="0016373D">
        <w:rPr>
          <w:rFonts w:ascii="맑은 고딕" w:eastAsia="맑은 고딕" w:cs="맑은 고딕" w:hint="eastAsia"/>
          <w:kern w:val="0"/>
          <w:szCs w:val="20"/>
        </w:rPr>
        <w:t>되고</w:t>
      </w:r>
      <w:r w:rsidR="00D9686C" w:rsidRPr="0016373D">
        <w:rPr>
          <w:rFonts w:ascii="맑은 고딕" w:eastAsia="맑은 고딕" w:cs="맑은 고딕"/>
          <w:kern w:val="0"/>
          <w:szCs w:val="20"/>
        </w:rPr>
        <w:t xml:space="preserve"> </w:t>
      </w:r>
      <w:r w:rsidR="00D9686C" w:rsidRPr="0016373D">
        <w:rPr>
          <w:rFonts w:ascii="맑은 고딕" w:eastAsia="맑은 고딕" w:cs="맑은 고딕" w:hint="eastAsia"/>
          <w:kern w:val="0"/>
          <w:szCs w:val="20"/>
        </w:rPr>
        <w:t>마지막</w:t>
      </w:r>
      <w:r w:rsidR="00D9686C" w:rsidRPr="0016373D">
        <w:rPr>
          <w:rFonts w:ascii="맑은 고딕" w:eastAsia="맑은 고딕" w:cs="맑은 고딕"/>
          <w:kern w:val="0"/>
          <w:szCs w:val="20"/>
        </w:rPr>
        <w:t xml:space="preserve"> </w:t>
      </w:r>
      <w:r w:rsidR="00D9686C" w:rsidRPr="0016373D">
        <w:rPr>
          <w:rFonts w:ascii="맑은 고딕" w:eastAsia="맑은 고딕" w:cs="맑은 고딕" w:hint="eastAsia"/>
          <w:kern w:val="0"/>
          <w:szCs w:val="20"/>
        </w:rPr>
        <w:t>다수결</w:t>
      </w:r>
      <w:r w:rsidR="00D9686C" w:rsidRPr="0016373D">
        <w:rPr>
          <w:rFonts w:ascii="맑은 고딕" w:eastAsia="맑은 고딕" w:cs="맑은 고딕"/>
          <w:kern w:val="0"/>
          <w:szCs w:val="20"/>
        </w:rPr>
        <w:t xml:space="preserve"> </w:t>
      </w:r>
      <w:r w:rsidR="00D9686C" w:rsidRPr="0016373D">
        <w:rPr>
          <w:rFonts w:ascii="맑은 고딕" w:eastAsia="맑은 고딕" w:cs="맑은 고딕" w:hint="eastAsia"/>
          <w:kern w:val="0"/>
          <w:szCs w:val="20"/>
        </w:rPr>
        <w:t>방식을</w:t>
      </w:r>
      <w:r w:rsidR="00D9686C" w:rsidRPr="0016373D">
        <w:rPr>
          <w:rFonts w:ascii="맑은 고딕" w:eastAsia="맑은 고딕" w:cs="맑은 고딕"/>
          <w:kern w:val="0"/>
          <w:szCs w:val="20"/>
        </w:rPr>
        <w:t xml:space="preserve"> </w:t>
      </w:r>
      <w:r w:rsidR="00D9686C" w:rsidRPr="0016373D">
        <w:rPr>
          <w:rFonts w:ascii="맑은 고딕" w:eastAsia="맑은 고딕" w:cs="맑은 고딕" w:hint="eastAsia"/>
          <w:kern w:val="0"/>
          <w:szCs w:val="20"/>
        </w:rPr>
        <w:t>이용</w:t>
      </w:r>
      <w:r w:rsidR="00D9686C" w:rsidRPr="0016373D">
        <w:rPr>
          <w:rFonts w:ascii="맑은 고딕" w:eastAsia="맑은 고딕" w:cs="맑은 고딕"/>
          <w:kern w:val="0"/>
          <w:szCs w:val="20"/>
        </w:rPr>
        <w:t xml:space="preserve">, </w:t>
      </w:r>
      <w:r w:rsidR="00D9686C" w:rsidRPr="0016373D">
        <w:rPr>
          <w:rFonts w:ascii="맑은 고딕" w:eastAsia="맑은 고딕" w:cs="맑은 고딕" w:hint="eastAsia"/>
          <w:kern w:val="0"/>
          <w:szCs w:val="20"/>
        </w:rPr>
        <w:t>아이디어</w:t>
      </w:r>
      <w:r w:rsidR="00D9686C" w:rsidRPr="0016373D">
        <w:rPr>
          <w:rFonts w:ascii="맑은 고딕" w:eastAsia="맑은 고딕" w:cs="맑은 고딕"/>
          <w:kern w:val="0"/>
          <w:szCs w:val="20"/>
        </w:rPr>
        <w:t xml:space="preserve"> </w:t>
      </w:r>
      <w:r w:rsidR="00D9686C" w:rsidRPr="0016373D">
        <w:rPr>
          <w:rFonts w:ascii="맑은 고딕" w:eastAsia="맑은 고딕" w:cs="맑은 고딕" w:hint="eastAsia"/>
          <w:kern w:val="0"/>
          <w:szCs w:val="20"/>
        </w:rPr>
        <w:t>사용</w:t>
      </w:r>
      <w:r w:rsidR="00D9686C" w:rsidRPr="0016373D">
        <w:rPr>
          <w:rFonts w:ascii="맑은 고딕" w:eastAsia="맑은 고딕" w:cs="맑은 고딕"/>
          <w:kern w:val="0"/>
          <w:szCs w:val="20"/>
        </w:rPr>
        <w:t xml:space="preserve"> </w:t>
      </w:r>
      <w:r w:rsidR="00D9686C" w:rsidRPr="0016373D">
        <w:rPr>
          <w:rFonts w:ascii="맑은 고딕" w:eastAsia="맑은 고딕" w:cs="맑은 고딕" w:hint="eastAsia"/>
          <w:kern w:val="0"/>
          <w:szCs w:val="20"/>
        </w:rPr>
        <w:t>여부를</w:t>
      </w:r>
      <w:r w:rsidR="00D9686C" w:rsidRPr="0016373D">
        <w:rPr>
          <w:rFonts w:ascii="맑은 고딕" w:eastAsia="맑은 고딕" w:cs="맑은 고딕"/>
          <w:kern w:val="0"/>
          <w:szCs w:val="20"/>
        </w:rPr>
        <w:t xml:space="preserve"> </w:t>
      </w:r>
      <w:r w:rsidR="00D9686C" w:rsidRPr="0016373D">
        <w:rPr>
          <w:rFonts w:ascii="맑은 고딕" w:eastAsia="맑은 고딕" w:cs="맑은 고딕" w:hint="eastAsia"/>
          <w:kern w:val="0"/>
          <w:szCs w:val="20"/>
        </w:rPr>
        <w:t>결정하게</w:t>
      </w:r>
      <w:r w:rsidR="00D9686C" w:rsidRPr="0016373D">
        <w:rPr>
          <w:rFonts w:ascii="맑은 고딕" w:eastAsia="맑은 고딕" w:cs="맑은 고딕"/>
          <w:kern w:val="0"/>
          <w:szCs w:val="20"/>
        </w:rPr>
        <w:t xml:space="preserve"> </w:t>
      </w:r>
      <w:r w:rsidR="00D9686C" w:rsidRPr="0016373D">
        <w:rPr>
          <w:rFonts w:ascii="맑은 고딕" w:eastAsia="맑은 고딕" w:cs="맑은 고딕" w:hint="eastAsia"/>
          <w:kern w:val="0"/>
          <w:szCs w:val="20"/>
        </w:rPr>
        <w:t>된다</w:t>
      </w:r>
      <w:r w:rsidR="00D9686C" w:rsidRPr="0016373D">
        <w:rPr>
          <w:rFonts w:ascii="맑은 고딕" w:eastAsia="맑은 고딕" w:cs="맑은 고딕"/>
          <w:kern w:val="0"/>
          <w:szCs w:val="20"/>
        </w:rPr>
        <w:t>.</w:t>
      </w:r>
      <w:bookmarkEnd w:id="128"/>
      <w:r w:rsidR="00FF3F04" w:rsidRPr="0016373D">
        <w:rPr>
          <w:rFonts w:ascii="맑은 고딕" w:eastAsia="맑은 고딕" w:cs="맑은 고딕"/>
          <w:kern w:val="0"/>
          <w:szCs w:val="20"/>
        </w:rPr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65"/>
        <w:gridCol w:w="1297"/>
        <w:gridCol w:w="3712"/>
        <w:gridCol w:w="1148"/>
      </w:tblGrid>
      <w:tr w:rsidR="00FF3F04" w14:paraId="7B163D9A" w14:textId="77777777" w:rsidTr="009C1743">
        <w:trPr>
          <w:trHeight w:val="595"/>
        </w:trPr>
        <w:tc>
          <w:tcPr>
            <w:tcW w:w="2365" w:type="dxa"/>
            <w:vAlign w:val="center"/>
          </w:tcPr>
          <w:p w14:paraId="6DA17B6D" w14:textId="4E04D0E7" w:rsidR="00FF3F04" w:rsidRDefault="00FF3F04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  <w:r>
              <w:rPr>
                <w:rFonts w:ascii="맑은 고딕" w:eastAsia="맑은 고딕" w:cs="맑은 고딕"/>
                <w:kern w:val="0"/>
                <w:szCs w:val="20"/>
              </w:rPr>
              <w:lastRenderedPageBreak/>
              <w:t>타</w:t>
            </w:r>
            <w:r>
              <w:rPr>
                <w:rFonts w:ascii="맑은 고딕" w:eastAsia="맑은 고딕" w:cs="맑은 고딕" w:hint="eastAsia"/>
                <w:kern w:val="0"/>
                <w:szCs w:val="20"/>
              </w:rPr>
              <w:t>입</w:t>
            </w:r>
          </w:p>
        </w:tc>
        <w:tc>
          <w:tcPr>
            <w:tcW w:w="5009" w:type="dxa"/>
            <w:gridSpan w:val="2"/>
            <w:vAlign w:val="center"/>
          </w:tcPr>
          <w:p w14:paraId="6708FA4F" w14:textId="0B9BC4DD" w:rsidR="00FF3F04" w:rsidRDefault="00FF3F04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  <w:r>
              <w:rPr>
                <w:rFonts w:ascii="맑은 고딕" w:eastAsia="맑은 고딕" w:cs="맑은 고딕"/>
                <w:kern w:val="0"/>
                <w:szCs w:val="20"/>
              </w:rPr>
              <w:t>내</w:t>
            </w:r>
            <w:r>
              <w:rPr>
                <w:rFonts w:ascii="맑은 고딕" w:eastAsia="맑은 고딕" w:cs="맑은 고딕" w:hint="eastAsia"/>
                <w:kern w:val="0"/>
                <w:szCs w:val="20"/>
              </w:rPr>
              <w:t>용</w:t>
            </w:r>
          </w:p>
        </w:tc>
        <w:tc>
          <w:tcPr>
            <w:tcW w:w="1148" w:type="dxa"/>
            <w:vAlign w:val="center"/>
          </w:tcPr>
          <w:p w14:paraId="1678B79D" w14:textId="2A4CBA91" w:rsidR="00FF3F04" w:rsidRDefault="00BE58CF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  <w:r>
              <w:rPr>
                <w:rFonts w:ascii="맑은 고딕" w:eastAsia="맑은 고딕" w:cs="맑은 고딕" w:hint="eastAsia"/>
                <w:kern w:val="0"/>
                <w:szCs w:val="20"/>
              </w:rPr>
              <w:t xml:space="preserve">팀원 </w:t>
            </w:r>
            <w:r w:rsidR="009C1743">
              <w:rPr>
                <w:rFonts w:ascii="맑은 고딕" w:eastAsia="맑은 고딕" w:cs="맑은 고딕" w:hint="eastAsia"/>
                <w:kern w:val="0"/>
                <w:szCs w:val="20"/>
              </w:rPr>
              <w:t>투표</w:t>
            </w:r>
          </w:p>
          <w:p w14:paraId="5E779053" w14:textId="1A9CCD8E" w:rsidR="00FF3F04" w:rsidRDefault="00B607DF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  <w:r>
              <w:rPr>
                <w:rFonts w:ascii="맑은 고딕" w:eastAsia="맑은 고딕" w:cs="맑은 고딕" w:hint="eastAsia"/>
                <w:kern w:val="0"/>
                <w:szCs w:val="20"/>
              </w:rPr>
              <w:t>(4점</w:t>
            </w:r>
            <w:r>
              <w:rPr>
                <w:rFonts w:ascii="맑은 고딕" w:eastAsia="맑은 고딕" w:cs="맑은 고딕"/>
                <w:kern w:val="0"/>
                <w:szCs w:val="20"/>
              </w:rPr>
              <w:t>)</w:t>
            </w:r>
          </w:p>
        </w:tc>
      </w:tr>
      <w:tr w:rsidR="00FF3F04" w14:paraId="2296D8F4" w14:textId="77777777" w:rsidTr="009C1743">
        <w:trPr>
          <w:trHeight w:val="52"/>
        </w:trPr>
        <w:tc>
          <w:tcPr>
            <w:tcW w:w="2365" w:type="dxa"/>
            <w:vMerge w:val="restart"/>
            <w:vAlign w:val="center"/>
          </w:tcPr>
          <w:p w14:paraId="2309484F" w14:textId="6383047F" w:rsidR="00FF3F04" w:rsidRDefault="00FF3F04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  <w:r>
              <w:rPr>
                <w:rFonts w:ascii="맑은 고딕" w:eastAsia="맑은 고딕" w:cs="맑은 고딕"/>
                <w:kern w:val="0"/>
                <w:szCs w:val="20"/>
              </w:rPr>
              <w:t>제</w:t>
            </w:r>
            <w:r>
              <w:rPr>
                <w:rFonts w:ascii="맑은 고딕" w:eastAsia="맑은 고딕" w:cs="맑은 고딕" w:hint="eastAsia"/>
                <w:kern w:val="0"/>
                <w:szCs w:val="20"/>
              </w:rPr>
              <w:t>품</w:t>
            </w:r>
          </w:p>
        </w:tc>
        <w:tc>
          <w:tcPr>
            <w:tcW w:w="5009" w:type="dxa"/>
            <w:gridSpan w:val="2"/>
            <w:vAlign w:val="center"/>
          </w:tcPr>
          <w:p w14:paraId="3627BE77" w14:textId="6A4FA23B" w:rsidR="00FF3F04" w:rsidRPr="00801730" w:rsidRDefault="00FF3F04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left"/>
              <w:rPr>
                <w:rFonts w:ascii="맑은 고딕" w:eastAsia="맑은 고딕" w:cs="맑은 고딕"/>
                <w:kern w:val="0"/>
                <w:sz w:val="16"/>
                <w:szCs w:val="20"/>
              </w:rPr>
            </w:pPr>
            <w:r w:rsidRPr="00801730">
              <w:rPr>
                <w:rFonts w:ascii="맑은 고딕" w:eastAsia="맑은 고딕" w:cs="맑은 고딕"/>
                <w:kern w:val="0"/>
                <w:sz w:val="16"/>
                <w:szCs w:val="20"/>
              </w:rPr>
              <w:t>아두이노를 이용한 센서 데이터 수집</w:t>
            </w:r>
          </w:p>
        </w:tc>
        <w:tc>
          <w:tcPr>
            <w:tcW w:w="1148" w:type="dxa"/>
            <w:vAlign w:val="center"/>
          </w:tcPr>
          <w:p w14:paraId="2DC2A4D0" w14:textId="5A5E22E8" w:rsidR="00FF3F04" w:rsidRDefault="00B607DF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  <w:r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  <w:r w:rsidR="00894DDE"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  <w:r w:rsidR="00741DC1"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  <w:r w:rsidR="00BE31A8"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</w:p>
        </w:tc>
      </w:tr>
      <w:tr w:rsidR="00FF3F04" w14:paraId="534272DC" w14:textId="77777777" w:rsidTr="009C1743">
        <w:trPr>
          <w:trHeight w:val="49"/>
        </w:trPr>
        <w:tc>
          <w:tcPr>
            <w:tcW w:w="2365" w:type="dxa"/>
            <w:vMerge/>
            <w:vAlign w:val="center"/>
          </w:tcPr>
          <w:p w14:paraId="0CD16A2F" w14:textId="77777777" w:rsidR="00FF3F04" w:rsidRDefault="00FF3F04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</w:p>
        </w:tc>
        <w:tc>
          <w:tcPr>
            <w:tcW w:w="5009" w:type="dxa"/>
            <w:gridSpan w:val="2"/>
            <w:vAlign w:val="center"/>
          </w:tcPr>
          <w:p w14:paraId="58E33981" w14:textId="7B17AD58" w:rsidR="00FF3F04" w:rsidRPr="00801730" w:rsidRDefault="00FF3F04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left"/>
              <w:rPr>
                <w:rFonts w:ascii="맑은 고딕" w:eastAsia="맑은 고딕" w:cs="맑은 고딕"/>
                <w:kern w:val="0"/>
                <w:sz w:val="16"/>
                <w:szCs w:val="20"/>
              </w:rPr>
            </w:pPr>
            <w:r w:rsidRPr="00801730">
              <w:rPr>
                <w:rFonts w:ascii="맑은 고딕" w:eastAsia="맑은 고딕" w:cs="맑은 고딕"/>
                <w:kern w:val="0"/>
                <w:sz w:val="16"/>
                <w:szCs w:val="20"/>
              </w:rPr>
              <w:t>라</w:t>
            </w:r>
            <w:r w:rsidRPr="00801730">
              <w:rPr>
                <w:rFonts w:hint="eastAsia"/>
                <w:sz w:val="16"/>
              </w:rPr>
              <w:t xml:space="preserve">즈베리파이를 </w:t>
            </w:r>
            <w:r w:rsidRPr="00801730">
              <w:rPr>
                <w:sz w:val="16"/>
              </w:rPr>
              <w:t>통</w:t>
            </w:r>
            <w:r w:rsidRPr="00801730">
              <w:rPr>
                <w:rFonts w:hint="eastAsia"/>
                <w:sz w:val="16"/>
              </w:rPr>
              <w:t xml:space="preserve">한 </w:t>
            </w:r>
            <w:r w:rsidRPr="00801730">
              <w:rPr>
                <w:sz w:val="16"/>
              </w:rPr>
              <w:t>센</w:t>
            </w:r>
            <w:r w:rsidRPr="00801730">
              <w:rPr>
                <w:rFonts w:hint="eastAsia"/>
                <w:sz w:val="16"/>
              </w:rPr>
              <w:t xml:space="preserve">서 </w:t>
            </w:r>
            <w:r w:rsidRPr="00801730">
              <w:rPr>
                <w:sz w:val="16"/>
              </w:rPr>
              <w:t>데</w:t>
            </w:r>
            <w:r w:rsidRPr="00801730">
              <w:rPr>
                <w:rFonts w:hint="eastAsia"/>
                <w:sz w:val="16"/>
              </w:rPr>
              <w:t xml:space="preserve">이터 </w:t>
            </w:r>
            <w:r w:rsidRPr="00801730">
              <w:rPr>
                <w:sz w:val="16"/>
              </w:rPr>
              <w:t>수</w:t>
            </w:r>
            <w:r w:rsidRPr="00801730">
              <w:rPr>
                <w:rFonts w:hint="eastAsia"/>
                <w:sz w:val="16"/>
              </w:rPr>
              <w:t>집</w:t>
            </w:r>
          </w:p>
        </w:tc>
        <w:tc>
          <w:tcPr>
            <w:tcW w:w="1148" w:type="dxa"/>
            <w:vAlign w:val="center"/>
          </w:tcPr>
          <w:p w14:paraId="2021FF0E" w14:textId="16FD11A8" w:rsidR="00FF3F04" w:rsidRDefault="00B607DF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  <w:r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  <w:r w:rsidR="00894DDE"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  <w:r w:rsidR="00741DC1"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  <w:r w:rsidR="00BE31A8"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</w:p>
        </w:tc>
      </w:tr>
      <w:tr w:rsidR="00FF3F04" w14:paraId="3219577F" w14:textId="77777777" w:rsidTr="009C1743">
        <w:trPr>
          <w:trHeight w:val="49"/>
        </w:trPr>
        <w:tc>
          <w:tcPr>
            <w:tcW w:w="2365" w:type="dxa"/>
            <w:vMerge/>
            <w:vAlign w:val="center"/>
          </w:tcPr>
          <w:p w14:paraId="373D334B" w14:textId="77777777" w:rsidR="00FF3F04" w:rsidRDefault="00FF3F04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</w:p>
        </w:tc>
        <w:tc>
          <w:tcPr>
            <w:tcW w:w="5009" w:type="dxa"/>
            <w:gridSpan w:val="2"/>
            <w:vAlign w:val="center"/>
          </w:tcPr>
          <w:p w14:paraId="41E5A820" w14:textId="3E088DB2" w:rsidR="00FF3F04" w:rsidRPr="00801730" w:rsidRDefault="00FF3F04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left"/>
              <w:rPr>
                <w:rFonts w:ascii="맑은 고딕" w:eastAsia="맑은 고딕" w:cs="맑은 고딕"/>
                <w:kern w:val="0"/>
                <w:sz w:val="16"/>
                <w:szCs w:val="20"/>
              </w:rPr>
            </w:pPr>
            <w:r w:rsidRPr="00801730">
              <w:rPr>
                <w:sz w:val="16"/>
              </w:rPr>
              <w:t>블</w:t>
            </w:r>
            <w:r w:rsidRPr="00801730">
              <w:rPr>
                <w:rFonts w:hint="eastAsia"/>
                <w:sz w:val="16"/>
              </w:rPr>
              <w:t xml:space="preserve">루투스를 </w:t>
            </w:r>
            <w:r w:rsidRPr="00801730">
              <w:rPr>
                <w:sz w:val="16"/>
              </w:rPr>
              <w:t>이</w:t>
            </w:r>
            <w:r w:rsidRPr="00801730">
              <w:rPr>
                <w:rFonts w:hint="eastAsia"/>
                <w:sz w:val="16"/>
              </w:rPr>
              <w:t xml:space="preserve">용한 </w:t>
            </w:r>
            <w:r w:rsidRPr="00801730">
              <w:rPr>
                <w:sz w:val="16"/>
              </w:rPr>
              <w:t>사</w:t>
            </w:r>
            <w:r w:rsidRPr="00801730">
              <w:rPr>
                <w:rFonts w:hint="eastAsia"/>
                <w:sz w:val="16"/>
              </w:rPr>
              <w:t xml:space="preserve">용자 </w:t>
            </w:r>
            <w:r w:rsidRPr="00801730">
              <w:rPr>
                <w:sz w:val="16"/>
              </w:rPr>
              <w:t>어</w:t>
            </w:r>
            <w:r w:rsidRPr="00801730">
              <w:rPr>
                <w:rFonts w:hint="eastAsia"/>
                <w:sz w:val="16"/>
              </w:rPr>
              <w:t>플리</w:t>
            </w:r>
            <w:r w:rsidRPr="00801730">
              <w:rPr>
                <w:sz w:val="16"/>
              </w:rPr>
              <w:t>케</w:t>
            </w:r>
            <w:r w:rsidRPr="00801730">
              <w:rPr>
                <w:rFonts w:hint="eastAsia"/>
                <w:sz w:val="16"/>
              </w:rPr>
              <w:t>이션</w:t>
            </w:r>
            <w:r w:rsidRPr="00801730">
              <w:rPr>
                <w:sz w:val="16"/>
              </w:rPr>
              <w:t>과 통</w:t>
            </w:r>
            <w:r w:rsidRPr="00801730">
              <w:rPr>
                <w:rFonts w:hint="eastAsia"/>
                <w:sz w:val="16"/>
              </w:rPr>
              <w:t>신</w:t>
            </w:r>
          </w:p>
        </w:tc>
        <w:tc>
          <w:tcPr>
            <w:tcW w:w="1148" w:type="dxa"/>
            <w:vAlign w:val="center"/>
          </w:tcPr>
          <w:p w14:paraId="226FB256" w14:textId="1E251E63" w:rsidR="00FF3F04" w:rsidRDefault="00FF3F04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</w:p>
        </w:tc>
      </w:tr>
      <w:tr w:rsidR="00FF3F04" w14:paraId="41FBED17" w14:textId="77777777" w:rsidTr="009C1743">
        <w:trPr>
          <w:trHeight w:val="49"/>
        </w:trPr>
        <w:tc>
          <w:tcPr>
            <w:tcW w:w="2365" w:type="dxa"/>
            <w:vMerge/>
            <w:vAlign w:val="center"/>
          </w:tcPr>
          <w:p w14:paraId="113E7D34" w14:textId="77777777" w:rsidR="00FF3F04" w:rsidRDefault="00FF3F04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</w:p>
        </w:tc>
        <w:tc>
          <w:tcPr>
            <w:tcW w:w="5009" w:type="dxa"/>
            <w:gridSpan w:val="2"/>
            <w:vAlign w:val="center"/>
          </w:tcPr>
          <w:p w14:paraId="2555F41B" w14:textId="4E02243F" w:rsidR="00FF3F04" w:rsidRPr="00801730" w:rsidRDefault="00FF3F04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left"/>
              <w:rPr>
                <w:rFonts w:ascii="맑은 고딕" w:eastAsia="맑은 고딕" w:cs="맑은 고딕"/>
                <w:kern w:val="0"/>
                <w:sz w:val="16"/>
                <w:szCs w:val="20"/>
              </w:rPr>
            </w:pPr>
            <w:r w:rsidRPr="00801730">
              <w:rPr>
                <w:sz w:val="16"/>
              </w:rPr>
              <w:t>와</w:t>
            </w:r>
            <w:r w:rsidRPr="00801730">
              <w:rPr>
                <w:rFonts w:hint="eastAsia"/>
                <w:sz w:val="16"/>
              </w:rPr>
              <w:t xml:space="preserve">이파이를 </w:t>
            </w:r>
            <w:r w:rsidRPr="00801730">
              <w:rPr>
                <w:sz w:val="16"/>
              </w:rPr>
              <w:t>이</w:t>
            </w:r>
            <w:r w:rsidRPr="00801730">
              <w:rPr>
                <w:rFonts w:hint="eastAsia"/>
                <w:sz w:val="16"/>
              </w:rPr>
              <w:t xml:space="preserve">용한 </w:t>
            </w:r>
            <w:r w:rsidRPr="00801730">
              <w:rPr>
                <w:sz w:val="16"/>
              </w:rPr>
              <w:t>서</w:t>
            </w:r>
            <w:r w:rsidRPr="00801730">
              <w:rPr>
                <w:rFonts w:hint="eastAsia"/>
                <w:sz w:val="16"/>
              </w:rPr>
              <w:t>버/</w:t>
            </w:r>
            <w:r w:rsidRPr="00801730">
              <w:rPr>
                <w:sz w:val="16"/>
              </w:rPr>
              <w:t>어</w:t>
            </w:r>
            <w:r w:rsidRPr="00801730">
              <w:rPr>
                <w:rFonts w:hint="eastAsia"/>
                <w:sz w:val="16"/>
              </w:rPr>
              <w:t xml:space="preserve">플리케이션 </w:t>
            </w:r>
            <w:r w:rsidRPr="00801730">
              <w:rPr>
                <w:sz w:val="16"/>
              </w:rPr>
              <w:t>통</w:t>
            </w:r>
            <w:r w:rsidRPr="00801730">
              <w:rPr>
                <w:rFonts w:hint="eastAsia"/>
                <w:sz w:val="16"/>
              </w:rPr>
              <w:t>신</w:t>
            </w:r>
          </w:p>
        </w:tc>
        <w:tc>
          <w:tcPr>
            <w:tcW w:w="1148" w:type="dxa"/>
            <w:vAlign w:val="center"/>
          </w:tcPr>
          <w:p w14:paraId="6D827CD5" w14:textId="78B3A055" w:rsidR="00FF3F04" w:rsidRDefault="00B607DF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  <w:r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  <w:r w:rsidR="00894DDE"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  <w:r w:rsidR="00741DC1"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  <w:r w:rsidR="00BE31A8"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</w:p>
        </w:tc>
      </w:tr>
      <w:tr w:rsidR="00FF3F04" w14:paraId="7822AAB3" w14:textId="77777777" w:rsidTr="009C1743">
        <w:trPr>
          <w:trHeight w:val="49"/>
        </w:trPr>
        <w:tc>
          <w:tcPr>
            <w:tcW w:w="2365" w:type="dxa"/>
            <w:vMerge/>
            <w:vAlign w:val="center"/>
          </w:tcPr>
          <w:p w14:paraId="78C372FA" w14:textId="77777777" w:rsidR="00FF3F04" w:rsidRDefault="00FF3F04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</w:p>
        </w:tc>
        <w:tc>
          <w:tcPr>
            <w:tcW w:w="5009" w:type="dxa"/>
            <w:gridSpan w:val="2"/>
            <w:vAlign w:val="center"/>
          </w:tcPr>
          <w:p w14:paraId="7D1EE909" w14:textId="3293A1C8" w:rsidR="00FF3F04" w:rsidRPr="00801730" w:rsidRDefault="00FF3F04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left"/>
              <w:rPr>
                <w:rFonts w:ascii="맑은 고딕" w:eastAsia="맑은 고딕" w:cs="맑은 고딕"/>
                <w:kern w:val="0"/>
                <w:sz w:val="16"/>
                <w:szCs w:val="20"/>
              </w:rPr>
            </w:pPr>
            <w:r w:rsidRPr="00801730">
              <w:rPr>
                <w:sz w:val="16"/>
              </w:rPr>
              <w:t>센</w:t>
            </w:r>
            <w:r w:rsidRPr="00801730">
              <w:rPr>
                <w:rFonts w:hint="eastAsia"/>
                <w:sz w:val="16"/>
              </w:rPr>
              <w:t xml:space="preserve">서의 </w:t>
            </w:r>
            <w:r w:rsidRPr="00801730">
              <w:rPr>
                <w:sz w:val="16"/>
              </w:rPr>
              <w:t>위</w:t>
            </w:r>
            <w:r w:rsidRPr="00801730">
              <w:rPr>
                <w:rFonts w:hint="eastAsia"/>
                <w:sz w:val="16"/>
              </w:rPr>
              <w:t xml:space="preserve">치는 </w:t>
            </w:r>
            <w:r w:rsidRPr="00801730">
              <w:rPr>
                <w:sz w:val="16"/>
              </w:rPr>
              <w:t>방</w:t>
            </w:r>
            <w:r w:rsidRPr="00801730">
              <w:rPr>
                <w:rFonts w:hint="eastAsia"/>
                <w:sz w:val="16"/>
              </w:rPr>
              <w:t xml:space="preserve">석의 </w:t>
            </w:r>
            <w:r w:rsidRPr="00801730">
              <w:rPr>
                <w:sz w:val="16"/>
              </w:rPr>
              <w:t>6</w:t>
            </w:r>
            <w:r w:rsidRPr="00801730">
              <w:rPr>
                <w:rFonts w:hint="eastAsia"/>
                <w:sz w:val="16"/>
              </w:rPr>
              <w:t>곳</w:t>
            </w:r>
            <w:r w:rsidRPr="00801730">
              <w:rPr>
                <w:sz w:val="16"/>
              </w:rPr>
              <w:t>과</w:t>
            </w:r>
            <w:r w:rsidRPr="00801730">
              <w:rPr>
                <w:rFonts w:hint="eastAsia"/>
                <w:sz w:val="16"/>
              </w:rPr>
              <w:t xml:space="preserve"> </w:t>
            </w:r>
            <w:r w:rsidRPr="00801730">
              <w:rPr>
                <w:sz w:val="16"/>
              </w:rPr>
              <w:t>등</w:t>
            </w:r>
            <w:r w:rsidRPr="00801730">
              <w:rPr>
                <w:rFonts w:hint="eastAsia"/>
                <w:sz w:val="16"/>
              </w:rPr>
              <w:t xml:space="preserve">받이 </w:t>
            </w:r>
            <w:r w:rsidRPr="00801730">
              <w:rPr>
                <w:sz w:val="16"/>
              </w:rPr>
              <w:t>4</w:t>
            </w:r>
            <w:r w:rsidRPr="00801730">
              <w:rPr>
                <w:rFonts w:hint="eastAsia"/>
                <w:sz w:val="16"/>
              </w:rPr>
              <w:t>곳</w:t>
            </w:r>
            <w:r w:rsidRPr="00801730">
              <w:rPr>
                <w:sz w:val="16"/>
              </w:rPr>
              <w:t>에 장</w:t>
            </w:r>
            <w:r w:rsidRPr="00801730">
              <w:rPr>
                <w:rFonts w:hint="eastAsia"/>
                <w:sz w:val="16"/>
              </w:rPr>
              <w:t>착</w:t>
            </w:r>
          </w:p>
        </w:tc>
        <w:tc>
          <w:tcPr>
            <w:tcW w:w="1148" w:type="dxa"/>
            <w:vAlign w:val="center"/>
          </w:tcPr>
          <w:p w14:paraId="25DF072A" w14:textId="3FB738CA" w:rsidR="00FF3F04" w:rsidRDefault="00B607DF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  <w:r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  <w:r w:rsidR="00894DDE"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  <w:r w:rsidR="00741DC1"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  <w:r w:rsidR="00BE31A8"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</w:p>
        </w:tc>
      </w:tr>
      <w:tr w:rsidR="00FF3F04" w14:paraId="10706353" w14:textId="77777777" w:rsidTr="009C1743">
        <w:trPr>
          <w:trHeight w:val="581"/>
        </w:trPr>
        <w:tc>
          <w:tcPr>
            <w:tcW w:w="2365" w:type="dxa"/>
            <w:vMerge/>
            <w:vAlign w:val="center"/>
          </w:tcPr>
          <w:p w14:paraId="64FB8A10" w14:textId="77777777" w:rsidR="00FF3F04" w:rsidRDefault="00FF3F04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</w:p>
        </w:tc>
        <w:tc>
          <w:tcPr>
            <w:tcW w:w="5009" w:type="dxa"/>
            <w:gridSpan w:val="2"/>
            <w:vAlign w:val="center"/>
          </w:tcPr>
          <w:p w14:paraId="20EC7D87" w14:textId="61A8FBD3" w:rsidR="00FF3F04" w:rsidRPr="00801730" w:rsidRDefault="00FF3F04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left"/>
              <w:rPr>
                <w:rFonts w:ascii="맑은 고딕" w:eastAsia="맑은 고딕" w:cs="맑은 고딕"/>
                <w:kern w:val="0"/>
                <w:sz w:val="16"/>
                <w:szCs w:val="20"/>
              </w:rPr>
            </w:pPr>
            <w:r w:rsidRPr="00801730">
              <w:rPr>
                <w:sz w:val="16"/>
              </w:rPr>
              <w:t>센</w:t>
            </w:r>
            <w:r w:rsidRPr="00801730">
              <w:rPr>
                <w:rFonts w:hint="eastAsia"/>
                <w:sz w:val="16"/>
              </w:rPr>
              <w:t>서</w:t>
            </w:r>
            <w:r w:rsidRPr="00801730">
              <w:rPr>
                <w:sz w:val="16"/>
              </w:rPr>
              <w:t>는 직</w:t>
            </w:r>
            <w:r w:rsidRPr="00801730">
              <w:rPr>
                <w:rFonts w:hint="eastAsia"/>
                <w:sz w:val="16"/>
              </w:rPr>
              <w:t xml:space="preserve">접 </w:t>
            </w:r>
            <w:r w:rsidRPr="00801730">
              <w:rPr>
                <w:sz w:val="16"/>
              </w:rPr>
              <w:t>맞</w:t>
            </w:r>
            <w:r w:rsidRPr="00801730">
              <w:rPr>
                <w:rFonts w:hint="eastAsia"/>
                <w:sz w:val="16"/>
              </w:rPr>
              <w:t xml:space="preserve">는 </w:t>
            </w:r>
            <w:r w:rsidRPr="00801730">
              <w:rPr>
                <w:sz w:val="16"/>
              </w:rPr>
              <w:t>부</w:t>
            </w:r>
            <w:r w:rsidRPr="00801730">
              <w:rPr>
                <w:rFonts w:hint="eastAsia"/>
                <w:sz w:val="16"/>
              </w:rPr>
              <w:t xml:space="preserve">품을 </w:t>
            </w:r>
            <w:r w:rsidRPr="00801730">
              <w:rPr>
                <w:sz w:val="16"/>
              </w:rPr>
              <w:t>이</w:t>
            </w:r>
            <w:r w:rsidRPr="00801730">
              <w:rPr>
                <w:rFonts w:hint="eastAsia"/>
                <w:sz w:val="16"/>
              </w:rPr>
              <w:t xml:space="preserve">용하여 </w:t>
            </w:r>
            <w:r w:rsidRPr="00801730">
              <w:rPr>
                <w:sz w:val="16"/>
              </w:rPr>
              <w:t>제</w:t>
            </w:r>
            <w:r w:rsidRPr="00801730">
              <w:rPr>
                <w:rFonts w:hint="eastAsia"/>
                <w:sz w:val="16"/>
              </w:rPr>
              <w:t>작한다.</w:t>
            </w:r>
          </w:p>
        </w:tc>
        <w:tc>
          <w:tcPr>
            <w:tcW w:w="1148" w:type="dxa"/>
            <w:vAlign w:val="center"/>
          </w:tcPr>
          <w:p w14:paraId="2B98653B" w14:textId="04F47C6C" w:rsidR="00FF3F04" w:rsidRDefault="00741DC1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  <w:r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  <w:r w:rsidR="00B607DF"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  <w:r w:rsidR="00894DDE"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  <w:r w:rsidR="00BE31A8"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</w:p>
        </w:tc>
      </w:tr>
      <w:tr w:rsidR="00FF3F04" w14:paraId="1C2A7B2A" w14:textId="77777777" w:rsidTr="009C1743">
        <w:trPr>
          <w:trHeight w:val="49"/>
        </w:trPr>
        <w:tc>
          <w:tcPr>
            <w:tcW w:w="2365" w:type="dxa"/>
            <w:vMerge/>
            <w:vAlign w:val="center"/>
          </w:tcPr>
          <w:p w14:paraId="429F274B" w14:textId="77777777" w:rsidR="00FF3F04" w:rsidRDefault="00FF3F04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</w:p>
        </w:tc>
        <w:tc>
          <w:tcPr>
            <w:tcW w:w="5009" w:type="dxa"/>
            <w:gridSpan w:val="2"/>
            <w:vAlign w:val="center"/>
          </w:tcPr>
          <w:p w14:paraId="6EB32E4D" w14:textId="56B35E05" w:rsidR="00FF3F04" w:rsidRPr="00801730" w:rsidRDefault="00FF3F04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left"/>
              <w:rPr>
                <w:rFonts w:ascii="맑은 고딕" w:eastAsia="맑은 고딕" w:cs="맑은 고딕"/>
                <w:kern w:val="0"/>
                <w:sz w:val="16"/>
                <w:szCs w:val="20"/>
              </w:rPr>
            </w:pPr>
            <w:r w:rsidRPr="00801730">
              <w:rPr>
                <w:sz w:val="16"/>
              </w:rPr>
              <w:t>제</w:t>
            </w:r>
            <w:r w:rsidRPr="00801730">
              <w:rPr>
                <w:rFonts w:hint="eastAsia"/>
                <w:sz w:val="16"/>
              </w:rPr>
              <w:t xml:space="preserve">품의 </w:t>
            </w:r>
            <w:r w:rsidRPr="00801730">
              <w:rPr>
                <w:sz w:val="16"/>
              </w:rPr>
              <w:t>전</w:t>
            </w:r>
            <w:r w:rsidRPr="00801730">
              <w:rPr>
                <w:rFonts w:hint="eastAsia"/>
                <w:sz w:val="16"/>
              </w:rPr>
              <w:t xml:space="preserve">력공급은 </w:t>
            </w:r>
            <w:r w:rsidRPr="00801730">
              <w:rPr>
                <w:sz w:val="16"/>
              </w:rPr>
              <w:t>배</w:t>
            </w:r>
            <w:r w:rsidRPr="00801730">
              <w:rPr>
                <w:rFonts w:hint="eastAsia"/>
                <w:sz w:val="16"/>
              </w:rPr>
              <w:t xml:space="preserve">터리를 </w:t>
            </w:r>
            <w:r w:rsidRPr="00801730">
              <w:rPr>
                <w:sz w:val="16"/>
              </w:rPr>
              <w:t>이</w:t>
            </w:r>
            <w:r w:rsidRPr="00801730">
              <w:rPr>
                <w:rFonts w:hint="eastAsia"/>
                <w:sz w:val="16"/>
              </w:rPr>
              <w:t xml:space="preserve">용하여 </w:t>
            </w:r>
            <w:r w:rsidRPr="00801730">
              <w:rPr>
                <w:sz w:val="16"/>
              </w:rPr>
              <w:t>한</w:t>
            </w:r>
            <w:r w:rsidRPr="00801730">
              <w:rPr>
                <w:rFonts w:hint="eastAsia"/>
                <w:sz w:val="16"/>
              </w:rPr>
              <w:t>다.</w:t>
            </w:r>
          </w:p>
        </w:tc>
        <w:tc>
          <w:tcPr>
            <w:tcW w:w="1148" w:type="dxa"/>
            <w:vAlign w:val="center"/>
          </w:tcPr>
          <w:p w14:paraId="6B0439CE" w14:textId="5B1D4E83" w:rsidR="00FF3F04" w:rsidRDefault="00741DC1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  <w:r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  <w:r w:rsidR="00B607DF"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  <w:r w:rsidR="00BE31A8"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</w:p>
        </w:tc>
      </w:tr>
      <w:tr w:rsidR="00FF3F04" w14:paraId="219C328F" w14:textId="77777777" w:rsidTr="009C1743">
        <w:trPr>
          <w:trHeight w:val="49"/>
        </w:trPr>
        <w:tc>
          <w:tcPr>
            <w:tcW w:w="2365" w:type="dxa"/>
            <w:vMerge/>
            <w:vAlign w:val="center"/>
          </w:tcPr>
          <w:p w14:paraId="24C3C051" w14:textId="77777777" w:rsidR="00FF3F04" w:rsidRDefault="00FF3F04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</w:p>
        </w:tc>
        <w:tc>
          <w:tcPr>
            <w:tcW w:w="5009" w:type="dxa"/>
            <w:gridSpan w:val="2"/>
            <w:vAlign w:val="center"/>
          </w:tcPr>
          <w:p w14:paraId="04B5B6E6" w14:textId="7F84B0B2" w:rsidR="00FF3F04" w:rsidRPr="00801730" w:rsidRDefault="00FF3F04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left"/>
              <w:rPr>
                <w:rFonts w:ascii="맑은 고딕" w:eastAsia="맑은 고딕" w:cs="맑은 고딕"/>
                <w:kern w:val="0"/>
                <w:sz w:val="16"/>
                <w:szCs w:val="20"/>
              </w:rPr>
            </w:pPr>
            <w:r w:rsidRPr="00801730">
              <w:rPr>
                <w:sz w:val="16"/>
              </w:rPr>
              <w:t>구</w:t>
            </w:r>
            <w:r w:rsidRPr="00801730">
              <w:rPr>
                <w:rFonts w:hint="eastAsia"/>
                <w:sz w:val="16"/>
              </w:rPr>
              <w:t xml:space="preserve">글 </w:t>
            </w:r>
            <w:r w:rsidRPr="00801730">
              <w:rPr>
                <w:sz w:val="16"/>
              </w:rPr>
              <w:t>음</w:t>
            </w:r>
            <w:r w:rsidRPr="00801730">
              <w:rPr>
                <w:rFonts w:hint="eastAsia"/>
                <w:sz w:val="16"/>
              </w:rPr>
              <w:t xml:space="preserve">성인식 </w:t>
            </w:r>
            <w:r w:rsidRPr="00801730">
              <w:rPr>
                <w:sz w:val="16"/>
              </w:rPr>
              <w:t>기</w:t>
            </w:r>
            <w:r w:rsidRPr="00801730">
              <w:rPr>
                <w:rFonts w:hint="eastAsia"/>
                <w:sz w:val="16"/>
              </w:rPr>
              <w:t xml:space="preserve">술을 </w:t>
            </w:r>
            <w:r w:rsidRPr="00801730">
              <w:rPr>
                <w:sz w:val="16"/>
              </w:rPr>
              <w:t>이</w:t>
            </w:r>
            <w:r w:rsidRPr="00801730">
              <w:rPr>
                <w:rFonts w:hint="eastAsia"/>
                <w:sz w:val="16"/>
              </w:rPr>
              <w:t xml:space="preserve">용한 </w:t>
            </w:r>
            <w:r w:rsidRPr="00801730">
              <w:rPr>
                <w:sz w:val="16"/>
              </w:rPr>
              <w:t>기</w:t>
            </w:r>
            <w:r w:rsidRPr="00801730">
              <w:rPr>
                <w:rFonts w:hint="eastAsia"/>
                <w:sz w:val="16"/>
              </w:rPr>
              <w:t>기제어.</w:t>
            </w:r>
          </w:p>
        </w:tc>
        <w:tc>
          <w:tcPr>
            <w:tcW w:w="1148" w:type="dxa"/>
            <w:vAlign w:val="center"/>
          </w:tcPr>
          <w:p w14:paraId="4A36565E" w14:textId="52B02BE2" w:rsidR="00FF3F04" w:rsidRDefault="00B607DF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  <w:r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</w:p>
        </w:tc>
      </w:tr>
      <w:tr w:rsidR="00FF3F04" w14:paraId="6E4D2F2D" w14:textId="77777777" w:rsidTr="009C1743">
        <w:trPr>
          <w:trHeight w:val="101"/>
        </w:trPr>
        <w:tc>
          <w:tcPr>
            <w:tcW w:w="2365" w:type="dxa"/>
            <w:vMerge w:val="restart"/>
            <w:vAlign w:val="center"/>
          </w:tcPr>
          <w:p w14:paraId="0A55C81A" w14:textId="77B0EBC0" w:rsidR="00FF3F04" w:rsidRDefault="00FF3F04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  <w:r>
              <w:rPr>
                <w:rFonts w:ascii="맑은 고딕" w:eastAsia="맑은 고딕" w:cs="맑은 고딕"/>
                <w:kern w:val="0"/>
                <w:szCs w:val="20"/>
              </w:rPr>
              <w:t>사</w:t>
            </w:r>
            <w:r>
              <w:rPr>
                <w:rFonts w:ascii="맑은 고딕" w:eastAsia="맑은 고딕" w:cs="맑은 고딕" w:hint="eastAsia"/>
                <w:kern w:val="0"/>
                <w:szCs w:val="20"/>
              </w:rPr>
              <w:t xml:space="preserve">용자 </w:t>
            </w:r>
            <w:r>
              <w:rPr>
                <w:rFonts w:ascii="맑은 고딕" w:eastAsia="맑은 고딕" w:cs="맑은 고딕"/>
                <w:kern w:val="0"/>
                <w:szCs w:val="20"/>
              </w:rPr>
              <w:t>어</w:t>
            </w:r>
            <w:r>
              <w:rPr>
                <w:rFonts w:ascii="맑은 고딕" w:eastAsia="맑은 고딕" w:cs="맑은 고딕" w:hint="eastAsia"/>
                <w:kern w:val="0"/>
                <w:szCs w:val="20"/>
              </w:rPr>
              <w:t>플리케</w:t>
            </w:r>
            <w:r>
              <w:rPr>
                <w:rFonts w:ascii="맑은 고딕" w:eastAsia="맑은 고딕" w:cs="맑은 고딕"/>
                <w:kern w:val="0"/>
                <w:szCs w:val="20"/>
              </w:rPr>
              <w:t>이</w:t>
            </w:r>
            <w:r>
              <w:rPr>
                <w:rFonts w:ascii="맑은 고딕" w:eastAsia="맑은 고딕" w:cs="맑은 고딕" w:hint="eastAsia"/>
                <w:kern w:val="0"/>
                <w:szCs w:val="20"/>
              </w:rPr>
              <w:t>션</w:t>
            </w:r>
          </w:p>
        </w:tc>
        <w:tc>
          <w:tcPr>
            <w:tcW w:w="1297" w:type="dxa"/>
            <w:vMerge w:val="restart"/>
            <w:vAlign w:val="center"/>
          </w:tcPr>
          <w:p w14:paraId="3462BEA5" w14:textId="6631BF9A" w:rsidR="00FF3F04" w:rsidRPr="00801730" w:rsidRDefault="00FF3F04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left"/>
              <w:rPr>
                <w:rFonts w:ascii="맑은 고딕" w:eastAsia="맑은 고딕" w:cs="맑은 고딕"/>
                <w:kern w:val="0"/>
                <w:sz w:val="16"/>
                <w:szCs w:val="20"/>
              </w:rPr>
            </w:pPr>
            <w:r w:rsidRPr="00801730">
              <w:rPr>
                <w:rFonts w:ascii="맑은 고딕" w:eastAsia="맑은 고딕" w:cs="맑은 고딕"/>
                <w:kern w:val="0"/>
                <w:sz w:val="16"/>
                <w:szCs w:val="20"/>
              </w:rPr>
              <w:t>설</w:t>
            </w:r>
            <w:r w:rsidRPr="00801730">
              <w:rPr>
                <w:rFonts w:ascii="맑은 고딕" w:eastAsia="맑은 고딕" w:cs="맑은 고딕" w:hint="eastAsia"/>
                <w:kern w:val="0"/>
                <w:sz w:val="16"/>
                <w:szCs w:val="20"/>
              </w:rPr>
              <w:t>정</w:t>
            </w:r>
          </w:p>
        </w:tc>
        <w:tc>
          <w:tcPr>
            <w:tcW w:w="3712" w:type="dxa"/>
            <w:vAlign w:val="center"/>
          </w:tcPr>
          <w:p w14:paraId="17EA4352" w14:textId="788A0931" w:rsidR="00FF3F04" w:rsidRPr="00801730" w:rsidRDefault="00FF3F04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left"/>
              <w:rPr>
                <w:rFonts w:ascii="맑은 고딕" w:eastAsia="맑은 고딕" w:cs="맑은 고딕"/>
                <w:kern w:val="0"/>
                <w:sz w:val="16"/>
                <w:szCs w:val="20"/>
              </w:rPr>
            </w:pPr>
            <w:r w:rsidRPr="00801730">
              <w:rPr>
                <w:sz w:val="16"/>
              </w:rPr>
              <w:t>휴</w:t>
            </w:r>
            <w:r w:rsidRPr="00801730">
              <w:rPr>
                <w:rFonts w:hint="eastAsia"/>
                <w:sz w:val="16"/>
              </w:rPr>
              <w:t xml:space="preserve">식시간 </w:t>
            </w:r>
            <w:r w:rsidRPr="00801730">
              <w:rPr>
                <w:sz w:val="16"/>
              </w:rPr>
              <w:t>알</w:t>
            </w:r>
            <w:r w:rsidRPr="00801730">
              <w:rPr>
                <w:rFonts w:hint="eastAsia"/>
                <w:sz w:val="16"/>
              </w:rPr>
              <w:t>림</w:t>
            </w:r>
            <w:r w:rsidRPr="00801730">
              <w:rPr>
                <w:sz w:val="16"/>
              </w:rPr>
              <w:t>은 사</w:t>
            </w:r>
            <w:r w:rsidRPr="00801730">
              <w:rPr>
                <w:rFonts w:hint="eastAsia"/>
                <w:sz w:val="16"/>
              </w:rPr>
              <w:t xml:space="preserve">용자가 </w:t>
            </w:r>
            <w:r w:rsidRPr="00801730">
              <w:rPr>
                <w:sz w:val="16"/>
              </w:rPr>
              <w:t>설</w:t>
            </w:r>
            <w:r w:rsidRPr="00801730">
              <w:rPr>
                <w:rFonts w:hint="eastAsia"/>
                <w:sz w:val="16"/>
              </w:rPr>
              <w:t xml:space="preserve">정 </w:t>
            </w:r>
            <w:r w:rsidRPr="00801730">
              <w:rPr>
                <w:sz w:val="16"/>
              </w:rPr>
              <w:t>할 수 있</w:t>
            </w:r>
            <w:r w:rsidRPr="00801730">
              <w:rPr>
                <w:rFonts w:hint="eastAsia"/>
                <w:sz w:val="16"/>
              </w:rPr>
              <w:t>도록</w:t>
            </w:r>
            <w:r w:rsidRPr="00801730">
              <w:rPr>
                <w:sz w:val="16"/>
              </w:rPr>
              <w:t xml:space="preserve"> </w:t>
            </w:r>
            <w:r w:rsidRPr="00801730">
              <w:rPr>
                <w:rFonts w:hint="eastAsia"/>
                <w:sz w:val="16"/>
              </w:rPr>
              <w:t>한다.</w:t>
            </w:r>
          </w:p>
        </w:tc>
        <w:tc>
          <w:tcPr>
            <w:tcW w:w="1148" w:type="dxa"/>
            <w:vAlign w:val="center"/>
          </w:tcPr>
          <w:p w14:paraId="11256B45" w14:textId="34D53EF5" w:rsidR="00FF3F04" w:rsidRDefault="00B607DF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  <w:r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  <w:r w:rsidR="00741DC1"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  <w:r w:rsidR="00894DDE"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  <w:r w:rsidR="00BE31A8"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</w:p>
        </w:tc>
      </w:tr>
      <w:tr w:rsidR="00FF3F04" w14:paraId="70CA9CF3" w14:textId="77777777" w:rsidTr="009C1743">
        <w:trPr>
          <w:trHeight w:val="98"/>
        </w:trPr>
        <w:tc>
          <w:tcPr>
            <w:tcW w:w="2365" w:type="dxa"/>
            <w:vMerge/>
            <w:vAlign w:val="center"/>
          </w:tcPr>
          <w:p w14:paraId="1EF7E596" w14:textId="77777777" w:rsidR="00FF3F04" w:rsidRDefault="00FF3F04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</w:p>
        </w:tc>
        <w:tc>
          <w:tcPr>
            <w:tcW w:w="1297" w:type="dxa"/>
            <w:vMerge/>
            <w:vAlign w:val="center"/>
          </w:tcPr>
          <w:p w14:paraId="272F6749" w14:textId="77777777" w:rsidR="00FF3F04" w:rsidRPr="00801730" w:rsidRDefault="00FF3F04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left"/>
              <w:rPr>
                <w:rFonts w:ascii="맑은 고딕" w:eastAsia="맑은 고딕" w:cs="맑은 고딕"/>
                <w:kern w:val="0"/>
                <w:sz w:val="16"/>
                <w:szCs w:val="20"/>
              </w:rPr>
            </w:pPr>
          </w:p>
        </w:tc>
        <w:tc>
          <w:tcPr>
            <w:tcW w:w="3712" w:type="dxa"/>
            <w:vAlign w:val="center"/>
          </w:tcPr>
          <w:p w14:paraId="609A3369" w14:textId="0B091A86" w:rsidR="00FF3F04" w:rsidRPr="00801730" w:rsidRDefault="00FF3F04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left"/>
              <w:rPr>
                <w:rFonts w:ascii="맑은 고딕" w:eastAsia="맑은 고딕" w:cs="맑은 고딕"/>
                <w:kern w:val="0"/>
                <w:sz w:val="16"/>
                <w:szCs w:val="20"/>
              </w:rPr>
            </w:pPr>
            <w:r w:rsidRPr="00801730">
              <w:rPr>
                <w:sz w:val="16"/>
              </w:rPr>
              <w:t>자</w:t>
            </w:r>
            <w:r w:rsidRPr="00801730">
              <w:rPr>
                <w:rFonts w:hint="eastAsia"/>
                <w:sz w:val="16"/>
              </w:rPr>
              <w:t xml:space="preserve">세 </w:t>
            </w:r>
            <w:r w:rsidRPr="00801730">
              <w:rPr>
                <w:sz w:val="16"/>
              </w:rPr>
              <w:t>확</w:t>
            </w:r>
            <w:r w:rsidRPr="00801730">
              <w:rPr>
                <w:rFonts w:hint="eastAsia"/>
                <w:sz w:val="16"/>
              </w:rPr>
              <w:t xml:space="preserve">인 </w:t>
            </w:r>
            <w:r w:rsidRPr="00801730">
              <w:rPr>
                <w:sz w:val="16"/>
              </w:rPr>
              <w:t>모</w:t>
            </w:r>
            <w:r w:rsidRPr="00801730">
              <w:rPr>
                <w:rFonts w:hint="eastAsia"/>
                <w:sz w:val="16"/>
              </w:rPr>
              <w:t>드</w:t>
            </w:r>
            <w:r w:rsidRPr="00801730">
              <w:rPr>
                <w:sz w:val="16"/>
              </w:rPr>
              <w:t xml:space="preserve"> 및 휴식 모</w:t>
            </w:r>
            <w:r w:rsidRPr="00801730">
              <w:rPr>
                <w:rFonts w:hint="eastAsia"/>
                <w:sz w:val="16"/>
              </w:rPr>
              <w:t xml:space="preserve">드 </w:t>
            </w:r>
            <w:r w:rsidRPr="00801730">
              <w:rPr>
                <w:sz w:val="16"/>
              </w:rPr>
              <w:t>설</w:t>
            </w:r>
            <w:r w:rsidRPr="00801730">
              <w:rPr>
                <w:rFonts w:hint="eastAsia"/>
                <w:sz w:val="16"/>
              </w:rPr>
              <w:t xml:space="preserve">정을 </w:t>
            </w:r>
            <w:r w:rsidRPr="00801730">
              <w:rPr>
                <w:sz w:val="16"/>
              </w:rPr>
              <w:t>할 수 있</w:t>
            </w:r>
            <w:r w:rsidRPr="00801730">
              <w:rPr>
                <w:rFonts w:hint="eastAsia"/>
                <w:sz w:val="16"/>
              </w:rPr>
              <w:t>다.</w:t>
            </w:r>
          </w:p>
        </w:tc>
        <w:tc>
          <w:tcPr>
            <w:tcW w:w="1148" w:type="dxa"/>
            <w:vAlign w:val="center"/>
          </w:tcPr>
          <w:p w14:paraId="16B31F76" w14:textId="534ABEF0" w:rsidR="00FF3F04" w:rsidRDefault="00B607DF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  <w:r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  <w:r w:rsidR="00894DDE"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  <w:r w:rsidR="00741DC1"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  <w:r w:rsidR="00BE31A8"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</w:p>
        </w:tc>
      </w:tr>
      <w:tr w:rsidR="00FF3F04" w14:paraId="2E0F025C" w14:textId="77777777" w:rsidTr="009C1743">
        <w:trPr>
          <w:trHeight w:val="470"/>
        </w:trPr>
        <w:tc>
          <w:tcPr>
            <w:tcW w:w="2365" w:type="dxa"/>
            <w:vMerge/>
            <w:vAlign w:val="center"/>
          </w:tcPr>
          <w:p w14:paraId="27F40120" w14:textId="77777777" w:rsidR="00FF3F04" w:rsidRDefault="00FF3F04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</w:p>
        </w:tc>
        <w:tc>
          <w:tcPr>
            <w:tcW w:w="1297" w:type="dxa"/>
            <w:vMerge/>
            <w:vAlign w:val="center"/>
          </w:tcPr>
          <w:p w14:paraId="56DC035D" w14:textId="77777777" w:rsidR="00FF3F04" w:rsidRPr="00801730" w:rsidRDefault="00FF3F04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left"/>
              <w:rPr>
                <w:rFonts w:ascii="맑은 고딕" w:eastAsia="맑은 고딕" w:cs="맑은 고딕"/>
                <w:kern w:val="0"/>
                <w:sz w:val="16"/>
                <w:szCs w:val="20"/>
              </w:rPr>
            </w:pPr>
          </w:p>
        </w:tc>
        <w:tc>
          <w:tcPr>
            <w:tcW w:w="3712" w:type="dxa"/>
            <w:vAlign w:val="center"/>
          </w:tcPr>
          <w:p w14:paraId="5179DF5A" w14:textId="3FAFB629" w:rsidR="00FF3F04" w:rsidRPr="00801730" w:rsidRDefault="00FF3F04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left"/>
              <w:rPr>
                <w:rFonts w:ascii="맑은 고딕" w:eastAsia="맑은 고딕" w:cs="맑은 고딕"/>
                <w:kern w:val="0"/>
                <w:sz w:val="16"/>
                <w:szCs w:val="20"/>
              </w:rPr>
            </w:pPr>
            <w:r w:rsidRPr="00801730">
              <w:rPr>
                <w:sz w:val="16"/>
              </w:rPr>
              <w:t>사</w:t>
            </w:r>
            <w:r w:rsidRPr="00801730">
              <w:rPr>
                <w:rFonts w:hint="eastAsia"/>
                <w:sz w:val="16"/>
              </w:rPr>
              <w:t xml:space="preserve">용자의 </w:t>
            </w:r>
            <w:r w:rsidRPr="00801730">
              <w:rPr>
                <w:sz w:val="16"/>
              </w:rPr>
              <w:t xml:space="preserve">성별 </w:t>
            </w:r>
            <w:r w:rsidRPr="00801730">
              <w:rPr>
                <w:rFonts w:hint="eastAsia"/>
                <w:sz w:val="16"/>
              </w:rPr>
              <w:t>입력</w:t>
            </w:r>
          </w:p>
        </w:tc>
        <w:tc>
          <w:tcPr>
            <w:tcW w:w="1148" w:type="dxa"/>
            <w:vAlign w:val="center"/>
          </w:tcPr>
          <w:p w14:paraId="4B7A4DFF" w14:textId="523863BD" w:rsidR="00FF3F04" w:rsidRDefault="00B607DF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  <w:r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  <w:r w:rsidR="00894DDE"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  <w:r w:rsidR="00741DC1"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  <w:r w:rsidR="00BE31A8"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</w:p>
        </w:tc>
      </w:tr>
      <w:tr w:rsidR="00FF3F04" w14:paraId="19367ED7" w14:textId="77777777" w:rsidTr="009C1743">
        <w:trPr>
          <w:trHeight w:val="98"/>
        </w:trPr>
        <w:tc>
          <w:tcPr>
            <w:tcW w:w="2365" w:type="dxa"/>
            <w:vMerge/>
            <w:vAlign w:val="center"/>
          </w:tcPr>
          <w:p w14:paraId="10DA4B48" w14:textId="77777777" w:rsidR="00FF3F04" w:rsidRDefault="00FF3F04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</w:p>
        </w:tc>
        <w:tc>
          <w:tcPr>
            <w:tcW w:w="1297" w:type="dxa"/>
            <w:vMerge/>
            <w:vAlign w:val="center"/>
          </w:tcPr>
          <w:p w14:paraId="2186C40D" w14:textId="77777777" w:rsidR="00FF3F04" w:rsidRPr="00801730" w:rsidRDefault="00FF3F04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left"/>
              <w:rPr>
                <w:rFonts w:ascii="맑은 고딕" w:eastAsia="맑은 고딕" w:cs="맑은 고딕"/>
                <w:kern w:val="0"/>
                <w:sz w:val="16"/>
                <w:szCs w:val="20"/>
              </w:rPr>
            </w:pPr>
          </w:p>
        </w:tc>
        <w:tc>
          <w:tcPr>
            <w:tcW w:w="3712" w:type="dxa"/>
            <w:vAlign w:val="center"/>
          </w:tcPr>
          <w:p w14:paraId="4A1BF7B8" w14:textId="4C48E207" w:rsidR="00FF3F04" w:rsidRPr="00801730" w:rsidRDefault="00FF3F04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left"/>
              <w:rPr>
                <w:rFonts w:ascii="맑은 고딕" w:eastAsia="맑은 고딕" w:cs="맑은 고딕"/>
                <w:kern w:val="0"/>
                <w:sz w:val="16"/>
                <w:szCs w:val="20"/>
              </w:rPr>
            </w:pPr>
            <w:r w:rsidRPr="00801730">
              <w:rPr>
                <w:sz w:val="16"/>
              </w:rPr>
              <w:t>사</w:t>
            </w:r>
            <w:r w:rsidRPr="00801730">
              <w:rPr>
                <w:rFonts w:hint="eastAsia"/>
                <w:sz w:val="16"/>
              </w:rPr>
              <w:t xml:space="preserve">용자의 </w:t>
            </w:r>
            <w:r w:rsidRPr="00801730">
              <w:rPr>
                <w:sz w:val="16"/>
              </w:rPr>
              <w:t>체</w:t>
            </w:r>
            <w:r w:rsidRPr="00801730">
              <w:rPr>
                <w:rFonts w:hint="eastAsia"/>
                <w:sz w:val="16"/>
              </w:rPr>
              <w:t>격 입력</w:t>
            </w:r>
          </w:p>
        </w:tc>
        <w:tc>
          <w:tcPr>
            <w:tcW w:w="1148" w:type="dxa"/>
            <w:vAlign w:val="center"/>
          </w:tcPr>
          <w:p w14:paraId="2DFB353F" w14:textId="48D543A4" w:rsidR="00FF3F04" w:rsidRDefault="00B607DF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  <w:r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  <w:r w:rsidR="00894DDE"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  <w:r w:rsidR="00741DC1"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  <w:r w:rsidR="00BE31A8"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</w:p>
        </w:tc>
      </w:tr>
      <w:tr w:rsidR="00FF3F04" w14:paraId="45FC5BA8" w14:textId="77777777" w:rsidTr="009C1743">
        <w:trPr>
          <w:trHeight w:val="388"/>
        </w:trPr>
        <w:tc>
          <w:tcPr>
            <w:tcW w:w="2365" w:type="dxa"/>
            <w:vMerge/>
            <w:vAlign w:val="center"/>
          </w:tcPr>
          <w:p w14:paraId="2A998401" w14:textId="77777777" w:rsidR="00FF3F04" w:rsidRDefault="00FF3F04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</w:p>
        </w:tc>
        <w:tc>
          <w:tcPr>
            <w:tcW w:w="1297" w:type="dxa"/>
            <w:vMerge w:val="restart"/>
            <w:vAlign w:val="center"/>
          </w:tcPr>
          <w:p w14:paraId="5E69D4CE" w14:textId="5E42BD22" w:rsidR="00FF3F04" w:rsidRPr="00801730" w:rsidRDefault="00FF3F04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left"/>
              <w:rPr>
                <w:rFonts w:ascii="맑은 고딕" w:eastAsia="맑은 고딕" w:cs="맑은 고딕"/>
                <w:kern w:val="0"/>
                <w:sz w:val="16"/>
                <w:szCs w:val="20"/>
              </w:rPr>
            </w:pPr>
            <w:r w:rsidRPr="00801730">
              <w:rPr>
                <w:sz w:val="16"/>
              </w:rPr>
              <w:t>사</w:t>
            </w:r>
            <w:r w:rsidRPr="00801730">
              <w:rPr>
                <w:rFonts w:hint="eastAsia"/>
                <w:sz w:val="16"/>
              </w:rPr>
              <w:t xml:space="preserve">용자 </w:t>
            </w:r>
            <w:r w:rsidRPr="00801730">
              <w:rPr>
                <w:sz w:val="16"/>
              </w:rPr>
              <w:t>자</w:t>
            </w:r>
            <w:r w:rsidRPr="00801730">
              <w:rPr>
                <w:rFonts w:hint="eastAsia"/>
                <w:sz w:val="16"/>
              </w:rPr>
              <w:t>세표현</w:t>
            </w:r>
          </w:p>
        </w:tc>
        <w:tc>
          <w:tcPr>
            <w:tcW w:w="3712" w:type="dxa"/>
            <w:vAlign w:val="center"/>
          </w:tcPr>
          <w:p w14:paraId="1D15D6C1" w14:textId="16B5E386" w:rsidR="00FF3F04" w:rsidRPr="00801730" w:rsidRDefault="00FF3F04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left"/>
              <w:rPr>
                <w:rFonts w:ascii="맑은 고딕" w:eastAsia="맑은 고딕" w:cs="맑은 고딕"/>
                <w:kern w:val="0"/>
                <w:sz w:val="16"/>
                <w:szCs w:val="20"/>
              </w:rPr>
            </w:pPr>
            <w:r w:rsidRPr="00801730">
              <w:rPr>
                <w:sz w:val="16"/>
              </w:rPr>
              <w:t>사</w:t>
            </w:r>
            <w:r w:rsidRPr="00801730">
              <w:rPr>
                <w:rFonts w:hint="eastAsia"/>
                <w:sz w:val="16"/>
              </w:rPr>
              <w:t xml:space="preserve">용자 </w:t>
            </w:r>
            <w:r w:rsidRPr="00801730">
              <w:rPr>
                <w:sz w:val="16"/>
              </w:rPr>
              <w:t>자</w:t>
            </w:r>
            <w:r w:rsidRPr="00801730">
              <w:rPr>
                <w:rFonts w:hint="eastAsia"/>
                <w:sz w:val="16"/>
              </w:rPr>
              <w:t xml:space="preserve">세의 </w:t>
            </w:r>
            <w:r w:rsidRPr="00801730">
              <w:rPr>
                <w:sz w:val="16"/>
              </w:rPr>
              <w:t>표</w:t>
            </w:r>
            <w:r w:rsidRPr="00801730">
              <w:rPr>
                <w:rFonts w:hint="eastAsia"/>
                <w:sz w:val="16"/>
              </w:rPr>
              <w:t xml:space="preserve">현은 </w:t>
            </w:r>
            <w:r w:rsidRPr="00801730">
              <w:rPr>
                <w:sz w:val="16"/>
              </w:rPr>
              <w:t>이</w:t>
            </w:r>
            <w:r w:rsidRPr="00801730">
              <w:rPr>
                <w:rFonts w:hint="eastAsia"/>
                <w:sz w:val="16"/>
              </w:rPr>
              <w:t xml:space="preserve">미지로 </w:t>
            </w:r>
            <w:r w:rsidRPr="00801730">
              <w:rPr>
                <w:sz w:val="16"/>
              </w:rPr>
              <w:t>한</w:t>
            </w:r>
            <w:r w:rsidRPr="00801730">
              <w:rPr>
                <w:rFonts w:hint="eastAsia"/>
                <w:sz w:val="16"/>
              </w:rPr>
              <w:t>다.</w:t>
            </w:r>
          </w:p>
        </w:tc>
        <w:tc>
          <w:tcPr>
            <w:tcW w:w="1148" w:type="dxa"/>
            <w:vAlign w:val="center"/>
          </w:tcPr>
          <w:p w14:paraId="69DC5D83" w14:textId="78C0422A" w:rsidR="00FF3F04" w:rsidRDefault="00B607DF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  <w:r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</w:p>
        </w:tc>
      </w:tr>
      <w:tr w:rsidR="00FF3F04" w14:paraId="39823DAE" w14:textId="77777777" w:rsidTr="009C1743">
        <w:trPr>
          <w:trHeight w:val="388"/>
        </w:trPr>
        <w:tc>
          <w:tcPr>
            <w:tcW w:w="2365" w:type="dxa"/>
            <w:vMerge/>
            <w:vAlign w:val="center"/>
          </w:tcPr>
          <w:p w14:paraId="4958C73D" w14:textId="77777777" w:rsidR="00FF3F04" w:rsidRDefault="00FF3F04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</w:p>
        </w:tc>
        <w:tc>
          <w:tcPr>
            <w:tcW w:w="1297" w:type="dxa"/>
            <w:vMerge/>
            <w:vAlign w:val="center"/>
          </w:tcPr>
          <w:p w14:paraId="6DE05DFB" w14:textId="77777777" w:rsidR="00FF3F04" w:rsidRPr="00801730" w:rsidRDefault="00FF3F04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left"/>
              <w:rPr>
                <w:sz w:val="16"/>
              </w:rPr>
            </w:pPr>
          </w:p>
        </w:tc>
        <w:tc>
          <w:tcPr>
            <w:tcW w:w="3712" w:type="dxa"/>
            <w:vAlign w:val="center"/>
          </w:tcPr>
          <w:p w14:paraId="53824976" w14:textId="668504EB" w:rsidR="00FF3F04" w:rsidRPr="00801730" w:rsidRDefault="00FF3F04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left"/>
              <w:rPr>
                <w:rFonts w:ascii="맑은 고딕" w:eastAsia="맑은 고딕" w:cs="맑은 고딕"/>
                <w:kern w:val="0"/>
                <w:sz w:val="16"/>
                <w:szCs w:val="20"/>
              </w:rPr>
            </w:pPr>
            <w:r w:rsidRPr="00801730">
              <w:rPr>
                <w:sz w:val="16"/>
              </w:rPr>
              <w:t>사용자 자세의 표현은 3D모델링을 통해서 앱에서 바로 변화를 준다.</w:t>
            </w:r>
          </w:p>
        </w:tc>
        <w:tc>
          <w:tcPr>
            <w:tcW w:w="1148" w:type="dxa"/>
            <w:vAlign w:val="center"/>
          </w:tcPr>
          <w:p w14:paraId="484927A2" w14:textId="57165B2A" w:rsidR="00FF3F04" w:rsidRDefault="00B607DF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  <w:r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  <w:r w:rsidR="00A85604"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  <w:r w:rsidR="00BE31A8"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</w:p>
        </w:tc>
      </w:tr>
      <w:tr w:rsidR="00FF3F04" w14:paraId="750785BA" w14:textId="77777777" w:rsidTr="009C1743">
        <w:trPr>
          <w:trHeight w:val="586"/>
        </w:trPr>
        <w:tc>
          <w:tcPr>
            <w:tcW w:w="2365" w:type="dxa"/>
            <w:vMerge/>
            <w:vAlign w:val="center"/>
          </w:tcPr>
          <w:p w14:paraId="7D55198A" w14:textId="77777777" w:rsidR="00FF3F04" w:rsidRDefault="00FF3F04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</w:p>
        </w:tc>
        <w:tc>
          <w:tcPr>
            <w:tcW w:w="1297" w:type="dxa"/>
            <w:vMerge w:val="restart"/>
            <w:vAlign w:val="center"/>
          </w:tcPr>
          <w:p w14:paraId="44C1B759" w14:textId="360BF89F" w:rsidR="00FF3F04" w:rsidRPr="00801730" w:rsidRDefault="00C07D16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left"/>
              <w:rPr>
                <w:rFonts w:ascii="맑은 고딕" w:eastAsia="맑은 고딕" w:cs="맑은 고딕"/>
                <w:kern w:val="0"/>
                <w:sz w:val="16"/>
                <w:szCs w:val="20"/>
              </w:rPr>
            </w:pPr>
            <w:r w:rsidRPr="00801730">
              <w:rPr>
                <w:rFonts w:ascii="맑은 고딕" w:eastAsia="맑은 고딕" w:cs="맑은 고딕"/>
                <w:kern w:val="0"/>
                <w:sz w:val="16"/>
                <w:szCs w:val="20"/>
              </w:rPr>
              <w:t>알</w:t>
            </w:r>
            <w:r w:rsidRPr="00801730">
              <w:rPr>
                <w:rFonts w:ascii="맑은 고딕" w:eastAsia="맑은 고딕" w:cs="맑은 고딕" w:hint="eastAsia"/>
                <w:kern w:val="0"/>
                <w:sz w:val="16"/>
                <w:szCs w:val="20"/>
              </w:rPr>
              <w:t>림</w:t>
            </w:r>
          </w:p>
        </w:tc>
        <w:tc>
          <w:tcPr>
            <w:tcW w:w="3712" w:type="dxa"/>
            <w:vAlign w:val="center"/>
          </w:tcPr>
          <w:p w14:paraId="56A3A0AE" w14:textId="0D3EA2E3" w:rsidR="00FF3F04" w:rsidRPr="00801730" w:rsidRDefault="00C07D16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left"/>
              <w:rPr>
                <w:rFonts w:ascii="맑은 고딕" w:eastAsia="맑은 고딕" w:cs="맑은 고딕"/>
                <w:kern w:val="0"/>
                <w:sz w:val="16"/>
                <w:szCs w:val="20"/>
              </w:rPr>
            </w:pPr>
            <w:r w:rsidRPr="00801730">
              <w:rPr>
                <w:sz w:val="16"/>
              </w:rPr>
              <w:t>휴</w:t>
            </w:r>
            <w:r w:rsidRPr="00801730">
              <w:rPr>
                <w:rFonts w:hint="eastAsia"/>
                <w:sz w:val="16"/>
              </w:rPr>
              <w:t xml:space="preserve">식시간에 </w:t>
            </w:r>
            <w:r w:rsidRPr="00801730">
              <w:rPr>
                <w:sz w:val="16"/>
              </w:rPr>
              <w:t>자</w:t>
            </w:r>
            <w:r w:rsidRPr="00801730">
              <w:rPr>
                <w:rFonts w:hint="eastAsia"/>
                <w:sz w:val="16"/>
              </w:rPr>
              <w:t>동</w:t>
            </w:r>
            <w:r w:rsidRPr="00801730">
              <w:rPr>
                <w:sz w:val="16"/>
              </w:rPr>
              <w:t>으</w:t>
            </w:r>
            <w:r w:rsidRPr="00801730">
              <w:rPr>
                <w:rFonts w:hint="eastAsia"/>
                <w:sz w:val="16"/>
              </w:rPr>
              <w:t xml:space="preserve">로 </w:t>
            </w:r>
            <w:r w:rsidRPr="00801730">
              <w:rPr>
                <w:sz w:val="16"/>
              </w:rPr>
              <w:t>되</w:t>
            </w:r>
            <w:r w:rsidRPr="00801730">
              <w:rPr>
                <w:rFonts w:hint="eastAsia"/>
                <w:sz w:val="16"/>
              </w:rPr>
              <w:t xml:space="preserve">었을 </w:t>
            </w:r>
            <w:r w:rsidRPr="00801730">
              <w:rPr>
                <w:sz w:val="16"/>
              </w:rPr>
              <w:t>떄 PUSH 알</w:t>
            </w:r>
            <w:r w:rsidRPr="00801730">
              <w:rPr>
                <w:rFonts w:hint="eastAsia"/>
                <w:sz w:val="16"/>
              </w:rPr>
              <w:t xml:space="preserve">림이 </w:t>
            </w:r>
            <w:r w:rsidRPr="00801730">
              <w:rPr>
                <w:sz w:val="16"/>
              </w:rPr>
              <w:t>떠 쉬</w:t>
            </w:r>
            <w:r w:rsidRPr="00801730">
              <w:rPr>
                <w:rFonts w:hint="eastAsia"/>
                <w:sz w:val="16"/>
              </w:rPr>
              <w:t xml:space="preserve">는시간이라고 </w:t>
            </w:r>
            <w:r w:rsidRPr="00801730">
              <w:rPr>
                <w:sz w:val="16"/>
              </w:rPr>
              <w:t>알</w:t>
            </w:r>
            <w:r w:rsidRPr="00801730">
              <w:rPr>
                <w:rFonts w:hint="eastAsia"/>
                <w:sz w:val="16"/>
              </w:rPr>
              <w:t>려준다.</w:t>
            </w:r>
          </w:p>
        </w:tc>
        <w:tc>
          <w:tcPr>
            <w:tcW w:w="1148" w:type="dxa"/>
            <w:vAlign w:val="center"/>
          </w:tcPr>
          <w:p w14:paraId="5E581AC3" w14:textId="6F251A77" w:rsidR="00FF3F04" w:rsidRDefault="00B607DF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  <w:r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  <w:r w:rsidR="00355105"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  <w:r w:rsidR="00894DDE"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</w:p>
        </w:tc>
      </w:tr>
      <w:tr w:rsidR="00C07D16" w14:paraId="7F17C927" w14:textId="77777777" w:rsidTr="009C1743">
        <w:trPr>
          <w:trHeight w:val="586"/>
        </w:trPr>
        <w:tc>
          <w:tcPr>
            <w:tcW w:w="2365" w:type="dxa"/>
            <w:vMerge/>
            <w:vAlign w:val="center"/>
          </w:tcPr>
          <w:p w14:paraId="4949EEF8" w14:textId="77777777" w:rsidR="00C07D16" w:rsidRDefault="00C07D16" w:rsidP="00D877EC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</w:p>
        </w:tc>
        <w:tc>
          <w:tcPr>
            <w:tcW w:w="1297" w:type="dxa"/>
            <w:vMerge/>
            <w:vAlign w:val="center"/>
          </w:tcPr>
          <w:p w14:paraId="34618732" w14:textId="77777777" w:rsidR="00C07D16" w:rsidRPr="00801730" w:rsidRDefault="00C07D16" w:rsidP="00D877EC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left"/>
              <w:rPr>
                <w:rFonts w:ascii="맑은 고딕" w:eastAsia="맑은 고딕" w:cs="맑은 고딕"/>
                <w:kern w:val="0"/>
                <w:sz w:val="16"/>
                <w:szCs w:val="20"/>
              </w:rPr>
            </w:pPr>
          </w:p>
        </w:tc>
        <w:tc>
          <w:tcPr>
            <w:tcW w:w="3712" w:type="dxa"/>
            <w:vAlign w:val="center"/>
          </w:tcPr>
          <w:p w14:paraId="1C8C609C" w14:textId="6C96FC96" w:rsidR="00C07D16" w:rsidRPr="00801730" w:rsidRDefault="00C07D16" w:rsidP="00D877EC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left"/>
              <w:rPr>
                <w:sz w:val="16"/>
              </w:rPr>
            </w:pPr>
            <w:r w:rsidRPr="00801730">
              <w:rPr>
                <w:rFonts w:hint="eastAsia"/>
                <w:sz w:val="16"/>
              </w:rPr>
              <w:t xml:space="preserve">설정한 휴식 시간이 끝나게 되면 </w:t>
            </w:r>
            <w:r w:rsidRPr="00801730">
              <w:rPr>
                <w:sz w:val="16"/>
              </w:rPr>
              <w:t xml:space="preserve">PUSH </w:t>
            </w:r>
            <w:r w:rsidRPr="00801730">
              <w:rPr>
                <w:rFonts w:hint="eastAsia"/>
                <w:sz w:val="16"/>
              </w:rPr>
              <w:t>알림이 떠 업무시간이라고 알려준다.</w:t>
            </w:r>
          </w:p>
        </w:tc>
        <w:tc>
          <w:tcPr>
            <w:tcW w:w="1148" w:type="dxa"/>
            <w:vAlign w:val="center"/>
          </w:tcPr>
          <w:p w14:paraId="5062F32C" w14:textId="1F35B03E" w:rsidR="00C07D16" w:rsidRDefault="00B607DF" w:rsidP="00D877EC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  <w:r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  <w:r w:rsidR="00894DDE"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  <w:r w:rsidR="00355105"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</w:p>
        </w:tc>
      </w:tr>
      <w:tr w:rsidR="00FF3F04" w14:paraId="0C9D3AC9" w14:textId="77777777" w:rsidTr="009C1743">
        <w:trPr>
          <w:trHeight w:val="198"/>
        </w:trPr>
        <w:tc>
          <w:tcPr>
            <w:tcW w:w="2365" w:type="dxa"/>
            <w:vMerge/>
            <w:vAlign w:val="center"/>
          </w:tcPr>
          <w:p w14:paraId="3CA21713" w14:textId="77777777" w:rsidR="00FF3F04" w:rsidRDefault="00FF3F04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</w:p>
        </w:tc>
        <w:tc>
          <w:tcPr>
            <w:tcW w:w="1297" w:type="dxa"/>
            <w:vMerge w:val="restart"/>
            <w:vAlign w:val="center"/>
          </w:tcPr>
          <w:p w14:paraId="315BF9F6" w14:textId="6D137004" w:rsidR="00FF3F04" w:rsidRPr="00801730" w:rsidRDefault="00C07D16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left"/>
              <w:rPr>
                <w:rFonts w:ascii="맑은 고딕" w:eastAsia="맑은 고딕" w:cs="맑은 고딕"/>
                <w:kern w:val="0"/>
                <w:sz w:val="16"/>
                <w:szCs w:val="20"/>
              </w:rPr>
            </w:pPr>
            <w:r w:rsidRPr="00801730">
              <w:rPr>
                <w:rFonts w:ascii="맑은 고딕" w:eastAsia="맑은 고딕" w:cs="맑은 고딕"/>
                <w:kern w:val="0"/>
                <w:sz w:val="16"/>
                <w:szCs w:val="20"/>
              </w:rPr>
              <w:t>로</w:t>
            </w:r>
            <w:r w:rsidRPr="00801730">
              <w:rPr>
                <w:rFonts w:ascii="맑은 고딕" w:eastAsia="맑은 고딕" w:cs="맑은 고딕" w:hint="eastAsia"/>
                <w:kern w:val="0"/>
                <w:sz w:val="16"/>
                <w:szCs w:val="20"/>
              </w:rPr>
              <w:t>그인</w:t>
            </w:r>
          </w:p>
        </w:tc>
        <w:tc>
          <w:tcPr>
            <w:tcW w:w="3712" w:type="dxa"/>
            <w:vAlign w:val="center"/>
          </w:tcPr>
          <w:p w14:paraId="309125D7" w14:textId="5008FCEC" w:rsidR="00FF3F04" w:rsidRPr="00801730" w:rsidRDefault="00C07D16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left"/>
              <w:rPr>
                <w:rFonts w:ascii="맑은 고딕" w:eastAsia="맑은 고딕" w:cs="맑은 고딕"/>
                <w:kern w:val="0"/>
                <w:sz w:val="16"/>
                <w:szCs w:val="20"/>
              </w:rPr>
            </w:pPr>
            <w:r w:rsidRPr="00801730">
              <w:rPr>
                <w:sz w:val="16"/>
              </w:rPr>
              <w:t>기</w:t>
            </w:r>
            <w:r w:rsidRPr="00801730">
              <w:rPr>
                <w:rFonts w:hint="eastAsia"/>
                <w:sz w:val="16"/>
              </w:rPr>
              <w:t xml:space="preserve">기에 </w:t>
            </w:r>
            <w:r w:rsidRPr="00801730">
              <w:rPr>
                <w:sz w:val="16"/>
              </w:rPr>
              <w:t>적</w:t>
            </w:r>
            <w:r w:rsidRPr="00801730">
              <w:rPr>
                <w:rFonts w:hint="eastAsia"/>
                <w:sz w:val="16"/>
              </w:rPr>
              <w:t xml:space="preserve">혀있는 </w:t>
            </w:r>
            <w:r w:rsidRPr="00801730">
              <w:rPr>
                <w:sz w:val="16"/>
              </w:rPr>
              <w:t>정</w:t>
            </w:r>
            <w:r w:rsidRPr="00801730">
              <w:rPr>
                <w:rFonts w:hint="eastAsia"/>
                <w:sz w:val="16"/>
              </w:rPr>
              <w:t xml:space="preserve">보로 </w:t>
            </w:r>
            <w:r w:rsidRPr="00801730">
              <w:rPr>
                <w:sz w:val="16"/>
              </w:rPr>
              <w:t>로</w:t>
            </w:r>
            <w:r w:rsidRPr="00801730">
              <w:rPr>
                <w:rFonts w:hint="eastAsia"/>
                <w:sz w:val="16"/>
              </w:rPr>
              <w:t xml:space="preserve">그인을 </w:t>
            </w:r>
            <w:r w:rsidRPr="00801730">
              <w:rPr>
                <w:sz w:val="16"/>
              </w:rPr>
              <w:t>한</w:t>
            </w:r>
            <w:r w:rsidRPr="00801730">
              <w:rPr>
                <w:rFonts w:hint="eastAsia"/>
                <w:sz w:val="16"/>
              </w:rPr>
              <w:t>다.</w:t>
            </w:r>
          </w:p>
        </w:tc>
        <w:tc>
          <w:tcPr>
            <w:tcW w:w="1148" w:type="dxa"/>
            <w:vAlign w:val="center"/>
          </w:tcPr>
          <w:p w14:paraId="4B6569EB" w14:textId="4C696E4F" w:rsidR="00FF3F04" w:rsidRDefault="00B607DF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  <w:r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</w:p>
        </w:tc>
      </w:tr>
      <w:tr w:rsidR="00C07D16" w14:paraId="6005AA32" w14:textId="77777777" w:rsidTr="009C1743">
        <w:trPr>
          <w:trHeight w:val="197"/>
        </w:trPr>
        <w:tc>
          <w:tcPr>
            <w:tcW w:w="2365" w:type="dxa"/>
            <w:vMerge/>
            <w:vAlign w:val="center"/>
          </w:tcPr>
          <w:p w14:paraId="2C5BBEB6" w14:textId="77777777" w:rsidR="00C07D16" w:rsidRDefault="00C07D16" w:rsidP="00D877EC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</w:p>
        </w:tc>
        <w:tc>
          <w:tcPr>
            <w:tcW w:w="1297" w:type="dxa"/>
            <w:vMerge/>
            <w:vAlign w:val="center"/>
          </w:tcPr>
          <w:p w14:paraId="56B005BC" w14:textId="77777777" w:rsidR="00C07D16" w:rsidRPr="00801730" w:rsidRDefault="00C07D16" w:rsidP="00D877EC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left"/>
              <w:rPr>
                <w:rFonts w:ascii="맑은 고딕" w:eastAsia="맑은 고딕" w:cs="맑은 고딕"/>
                <w:kern w:val="0"/>
                <w:sz w:val="16"/>
                <w:szCs w:val="20"/>
              </w:rPr>
            </w:pPr>
          </w:p>
        </w:tc>
        <w:tc>
          <w:tcPr>
            <w:tcW w:w="3712" w:type="dxa"/>
            <w:vAlign w:val="center"/>
          </w:tcPr>
          <w:p w14:paraId="39D8F149" w14:textId="22A4A480" w:rsidR="00C07D16" w:rsidRPr="00801730" w:rsidRDefault="00C07D16" w:rsidP="00D877EC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left"/>
              <w:rPr>
                <w:rFonts w:ascii="맑은 고딕" w:eastAsia="맑은 고딕" w:cs="맑은 고딕"/>
                <w:kern w:val="0"/>
                <w:sz w:val="16"/>
                <w:szCs w:val="20"/>
              </w:rPr>
            </w:pPr>
            <w:r w:rsidRPr="00801730">
              <w:rPr>
                <w:sz w:val="16"/>
              </w:rPr>
              <w:t>회</w:t>
            </w:r>
            <w:r w:rsidRPr="00801730">
              <w:rPr>
                <w:rFonts w:hint="eastAsia"/>
                <w:sz w:val="16"/>
              </w:rPr>
              <w:t>원가</w:t>
            </w:r>
            <w:r w:rsidRPr="00801730">
              <w:rPr>
                <w:sz w:val="16"/>
              </w:rPr>
              <w:t>입</w:t>
            </w:r>
            <w:r w:rsidRPr="00801730">
              <w:rPr>
                <w:rFonts w:hint="eastAsia"/>
                <w:sz w:val="16"/>
              </w:rPr>
              <w:t xml:space="preserve">을 </w:t>
            </w:r>
            <w:r w:rsidRPr="00801730">
              <w:rPr>
                <w:sz w:val="16"/>
              </w:rPr>
              <w:t>통</w:t>
            </w:r>
            <w:r w:rsidRPr="00801730">
              <w:rPr>
                <w:rFonts w:hint="eastAsia"/>
                <w:sz w:val="16"/>
              </w:rPr>
              <w:t>해</w:t>
            </w:r>
            <w:r w:rsidRPr="00801730">
              <w:rPr>
                <w:sz w:val="16"/>
              </w:rPr>
              <w:t xml:space="preserve"> 가</w:t>
            </w:r>
            <w:r w:rsidRPr="00801730">
              <w:rPr>
                <w:rFonts w:hint="eastAsia"/>
                <w:sz w:val="16"/>
              </w:rPr>
              <w:t>입하고</w:t>
            </w:r>
            <w:r w:rsidRPr="00801730">
              <w:rPr>
                <w:sz w:val="16"/>
              </w:rPr>
              <w:t xml:space="preserve"> 기</w:t>
            </w:r>
            <w:r w:rsidRPr="00801730">
              <w:rPr>
                <w:rFonts w:hint="eastAsia"/>
                <w:sz w:val="16"/>
              </w:rPr>
              <w:t xml:space="preserve">기제어를 </w:t>
            </w:r>
            <w:r w:rsidRPr="00801730">
              <w:rPr>
                <w:sz w:val="16"/>
              </w:rPr>
              <w:t>할 수 있</w:t>
            </w:r>
            <w:r w:rsidRPr="00801730">
              <w:rPr>
                <w:rFonts w:hint="eastAsia"/>
                <w:sz w:val="16"/>
              </w:rPr>
              <w:t>도록한다.</w:t>
            </w:r>
          </w:p>
        </w:tc>
        <w:tc>
          <w:tcPr>
            <w:tcW w:w="1148" w:type="dxa"/>
            <w:vAlign w:val="center"/>
          </w:tcPr>
          <w:p w14:paraId="52AD5E40" w14:textId="4135C333" w:rsidR="00C07D16" w:rsidRDefault="00B607DF" w:rsidP="00D877EC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  <w:r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  <w:r w:rsidR="00355105"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</w:p>
        </w:tc>
      </w:tr>
      <w:tr w:rsidR="00FF3F04" w14:paraId="4DC8BE4A" w14:textId="77777777" w:rsidTr="009C1743">
        <w:trPr>
          <w:trHeight w:val="311"/>
        </w:trPr>
        <w:tc>
          <w:tcPr>
            <w:tcW w:w="2365" w:type="dxa"/>
            <w:vMerge/>
            <w:vAlign w:val="center"/>
          </w:tcPr>
          <w:p w14:paraId="06E4DF67" w14:textId="77777777" w:rsidR="00FF3F04" w:rsidRDefault="00FF3F04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</w:p>
        </w:tc>
        <w:tc>
          <w:tcPr>
            <w:tcW w:w="5009" w:type="dxa"/>
            <w:gridSpan w:val="2"/>
            <w:vAlign w:val="center"/>
          </w:tcPr>
          <w:p w14:paraId="674A9706" w14:textId="59D7F9A6" w:rsidR="00FF3F04" w:rsidRPr="00801730" w:rsidRDefault="00C07D16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left"/>
              <w:rPr>
                <w:rFonts w:ascii="맑은 고딕" w:eastAsia="맑은 고딕" w:cs="맑은 고딕"/>
                <w:kern w:val="0"/>
                <w:sz w:val="16"/>
                <w:szCs w:val="20"/>
              </w:rPr>
            </w:pPr>
            <w:r w:rsidRPr="00801730">
              <w:rPr>
                <w:sz w:val="16"/>
              </w:rPr>
              <w:t>스</w:t>
            </w:r>
            <w:r w:rsidRPr="00801730">
              <w:rPr>
                <w:rFonts w:hint="eastAsia"/>
                <w:sz w:val="16"/>
              </w:rPr>
              <w:t>마트</w:t>
            </w:r>
            <w:r w:rsidRPr="00801730">
              <w:rPr>
                <w:sz w:val="16"/>
              </w:rPr>
              <w:t>폰</w:t>
            </w:r>
            <w:r w:rsidRPr="00801730">
              <w:rPr>
                <w:rFonts w:hint="eastAsia"/>
                <w:sz w:val="16"/>
              </w:rPr>
              <w:t xml:space="preserve">에 </w:t>
            </w:r>
            <w:r w:rsidRPr="00801730">
              <w:rPr>
                <w:sz w:val="16"/>
              </w:rPr>
              <w:t>설</w:t>
            </w:r>
            <w:r w:rsidRPr="00801730">
              <w:rPr>
                <w:rFonts w:hint="eastAsia"/>
                <w:sz w:val="16"/>
              </w:rPr>
              <w:t xml:space="preserve">치된 </w:t>
            </w:r>
            <w:r w:rsidRPr="00801730">
              <w:rPr>
                <w:sz w:val="16"/>
              </w:rPr>
              <w:t>어</w:t>
            </w:r>
            <w:r w:rsidRPr="00801730">
              <w:rPr>
                <w:rFonts w:hint="eastAsia"/>
                <w:sz w:val="16"/>
              </w:rPr>
              <w:t>플리케이션</w:t>
            </w:r>
            <w:r w:rsidRPr="00801730">
              <w:rPr>
                <w:sz w:val="16"/>
              </w:rPr>
              <w:t>이 근</w:t>
            </w:r>
            <w:r w:rsidRPr="00801730">
              <w:rPr>
                <w:rFonts w:hint="eastAsia"/>
                <w:sz w:val="16"/>
              </w:rPr>
              <w:t>처</w:t>
            </w:r>
            <w:r w:rsidRPr="00801730">
              <w:rPr>
                <w:sz w:val="16"/>
              </w:rPr>
              <w:t>에 있</w:t>
            </w:r>
            <w:r w:rsidRPr="00801730">
              <w:rPr>
                <w:rFonts w:hint="eastAsia"/>
                <w:sz w:val="16"/>
              </w:rPr>
              <w:t xml:space="preserve">을 </w:t>
            </w:r>
            <w:r w:rsidRPr="00801730">
              <w:rPr>
                <w:sz w:val="16"/>
              </w:rPr>
              <w:t>때</w:t>
            </w:r>
            <w:r w:rsidRPr="00801730">
              <w:rPr>
                <w:rFonts w:hint="eastAsia"/>
                <w:sz w:val="16"/>
              </w:rPr>
              <w:t>만</w:t>
            </w:r>
            <w:r w:rsidRPr="00801730">
              <w:rPr>
                <w:sz w:val="16"/>
              </w:rPr>
              <w:t xml:space="preserve"> 기</w:t>
            </w:r>
            <w:r w:rsidRPr="00801730">
              <w:rPr>
                <w:rFonts w:hint="eastAsia"/>
                <w:sz w:val="16"/>
              </w:rPr>
              <w:t xml:space="preserve">기가 </w:t>
            </w:r>
            <w:r w:rsidRPr="00801730">
              <w:rPr>
                <w:sz w:val="16"/>
              </w:rPr>
              <w:t>작</w:t>
            </w:r>
            <w:r w:rsidRPr="00801730">
              <w:rPr>
                <w:rFonts w:hint="eastAsia"/>
                <w:sz w:val="16"/>
              </w:rPr>
              <w:t xml:space="preserve">동되도록 </w:t>
            </w:r>
            <w:r w:rsidRPr="00801730">
              <w:rPr>
                <w:sz w:val="16"/>
              </w:rPr>
              <w:t>설</w:t>
            </w:r>
            <w:r w:rsidRPr="00801730">
              <w:rPr>
                <w:rFonts w:hint="eastAsia"/>
                <w:sz w:val="16"/>
              </w:rPr>
              <w:t>정한다.</w:t>
            </w:r>
          </w:p>
        </w:tc>
        <w:tc>
          <w:tcPr>
            <w:tcW w:w="1148" w:type="dxa"/>
            <w:vAlign w:val="center"/>
          </w:tcPr>
          <w:p w14:paraId="33909C4B" w14:textId="30176370" w:rsidR="00FF3F04" w:rsidRDefault="00042D36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  <w:r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</w:p>
        </w:tc>
      </w:tr>
      <w:tr w:rsidR="00E33AEF" w14:paraId="1A0AB66D" w14:textId="77777777" w:rsidTr="009C1743">
        <w:trPr>
          <w:trHeight w:val="310"/>
        </w:trPr>
        <w:tc>
          <w:tcPr>
            <w:tcW w:w="2365" w:type="dxa"/>
            <w:vMerge/>
            <w:vAlign w:val="center"/>
          </w:tcPr>
          <w:p w14:paraId="40C2C397" w14:textId="77777777" w:rsidR="00E33AEF" w:rsidRDefault="00E33AEF" w:rsidP="00D877EC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</w:p>
        </w:tc>
        <w:tc>
          <w:tcPr>
            <w:tcW w:w="5009" w:type="dxa"/>
            <w:gridSpan w:val="2"/>
            <w:vAlign w:val="center"/>
          </w:tcPr>
          <w:p w14:paraId="0AD648EE" w14:textId="0344A234" w:rsidR="00E33AEF" w:rsidRPr="00801730" w:rsidRDefault="00E33AEF" w:rsidP="00D877EC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left"/>
              <w:rPr>
                <w:sz w:val="16"/>
              </w:rPr>
            </w:pPr>
            <w:r w:rsidRPr="00E33AEF">
              <w:rPr>
                <w:sz w:val="16"/>
              </w:rPr>
              <w:t>월</w:t>
            </w:r>
            <w:r w:rsidRPr="00E33AEF">
              <w:rPr>
                <w:rFonts w:hint="eastAsia"/>
                <w:sz w:val="16"/>
              </w:rPr>
              <w:t xml:space="preserve">별 </w:t>
            </w:r>
            <w:r w:rsidRPr="00E33AEF">
              <w:rPr>
                <w:sz w:val="16"/>
              </w:rPr>
              <w:t>리</w:t>
            </w:r>
            <w:r w:rsidRPr="00E33AEF">
              <w:rPr>
                <w:rFonts w:hint="eastAsia"/>
                <w:sz w:val="16"/>
              </w:rPr>
              <w:t xml:space="preserve">포팅 </w:t>
            </w:r>
            <w:r w:rsidRPr="00E33AEF">
              <w:rPr>
                <w:sz w:val="16"/>
              </w:rPr>
              <w:t>기</w:t>
            </w:r>
            <w:r w:rsidRPr="00E33AEF">
              <w:rPr>
                <w:rFonts w:hint="eastAsia"/>
                <w:sz w:val="16"/>
              </w:rPr>
              <w:t xml:space="preserve">능을 </w:t>
            </w:r>
            <w:r w:rsidRPr="00E33AEF">
              <w:rPr>
                <w:sz w:val="16"/>
              </w:rPr>
              <w:t>이</w:t>
            </w:r>
            <w:r w:rsidRPr="00E33AEF">
              <w:rPr>
                <w:rFonts w:hint="eastAsia"/>
                <w:sz w:val="16"/>
              </w:rPr>
              <w:t xml:space="preserve">용하여 </w:t>
            </w:r>
            <w:r w:rsidRPr="00E33AEF">
              <w:rPr>
                <w:sz w:val="16"/>
              </w:rPr>
              <w:t>정</w:t>
            </w:r>
            <w:r w:rsidRPr="00E33AEF">
              <w:rPr>
                <w:rFonts w:hint="eastAsia"/>
                <w:sz w:val="16"/>
              </w:rPr>
              <w:t xml:space="preserve">보를 </w:t>
            </w:r>
            <w:r w:rsidRPr="00E33AEF">
              <w:rPr>
                <w:sz w:val="16"/>
              </w:rPr>
              <w:t>제</w:t>
            </w:r>
            <w:r w:rsidRPr="00E33AEF">
              <w:rPr>
                <w:rFonts w:hint="eastAsia"/>
                <w:sz w:val="16"/>
              </w:rPr>
              <w:t>공한다.</w:t>
            </w:r>
          </w:p>
        </w:tc>
        <w:tc>
          <w:tcPr>
            <w:tcW w:w="1148" w:type="dxa"/>
            <w:vAlign w:val="center"/>
          </w:tcPr>
          <w:p w14:paraId="59B89A77" w14:textId="3B5E88DF" w:rsidR="00E33AEF" w:rsidRDefault="00974E98" w:rsidP="00D877EC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  <w:r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  <w:r w:rsidR="00894DDE"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  <w:r w:rsidR="00042D36"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  <w:r w:rsidR="00BE31A8"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</w:p>
        </w:tc>
      </w:tr>
      <w:tr w:rsidR="00FF3F04" w14:paraId="7207B221" w14:textId="77777777" w:rsidTr="009C1743">
        <w:trPr>
          <w:trHeight w:val="79"/>
        </w:trPr>
        <w:tc>
          <w:tcPr>
            <w:tcW w:w="2365" w:type="dxa"/>
            <w:vMerge w:val="restart"/>
            <w:vAlign w:val="center"/>
          </w:tcPr>
          <w:p w14:paraId="3B24BE92" w14:textId="0A4071BF" w:rsidR="00FF3F04" w:rsidRDefault="00FF3F04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  <w:r>
              <w:rPr>
                <w:rFonts w:ascii="맑은 고딕" w:eastAsia="맑은 고딕" w:cs="맑은 고딕"/>
                <w:kern w:val="0"/>
                <w:szCs w:val="20"/>
              </w:rPr>
              <w:t>사용</w:t>
            </w:r>
            <w:r>
              <w:rPr>
                <w:rFonts w:ascii="맑은 고딕" w:eastAsia="맑은 고딕" w:cs="맑은 고딕" w:hint="eastAsia"/>
                <w:kern w:val="0"/>
                <w:szCs w:val="20"/>
              </w:rPr>
              <w:t xml:space="preserve">자 </w:t>
            </w:r>
            <w:r>
              <w:rPr>
                <w:rFonts w:ascii="맑은 고딕" w:eastAsia="맑은 고딕" w:cs="맑은 고딕"/>
                <w:kern w:val="0"/>
                <w:szCs w:val="20"/>
              </w:rPr>
              <w:t>데</w:t>
            </w:r>
            <w:r>
              <w:rPr>
                <w:rFonts w:ascii="맑은 고딕" w:eastAsia="맑은 고딕" w:cs="맑은 고딕" w:hint="eastAsia"/>
                <w:kern w:val="0"/>
                <w:szCs w:val="20"/>
              </w:rPr>
              <w:t xml:space="preserve">이터 </w:t>
            </w:r>
            <w:r>
              <w:rPr>
                <w:rFonts w:ascii="맑은 고딕" w:eastAsia="맑은 고딕" w:cs="맑은 고딕"/>
                <w:kern w:val="0"/>
                <w:szCs w:val="20"/>
              </w:rPr>
              <w:t>수</w:t>
            </w:r>
            <w:r>
              <w:rPr>
                <w:rFonts w:ascii="맑은 고딕" w:eastAsia="맑은 고딕" w:cs="맑은 고딕" w:hint="eastAsia"/>
                <w:kern w:val="0"/>
                <w:szCs w:val="20"/>
              </w:rPr>
              <w:t>집서버</w:t>
            </w:r>
          </w:p>
        </w:tc>
        <w:tc>
          <w:tcPr>
            <w:tcW w:w="5009" w:type="dxa"/>
            <w:gridSpan w:val="2"/>
            <w:vAlign w:val="center"/>
          </w:tcPr>
          <w:p w14:paraId="0BAFA981" w14:textId="0980EE16" w:rsidR="00FF3F04" w:rsidRPr="00801730" w:rsidRDefault="00801730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left"/>
              <w:rPr>
                <w:rFonts w:ascii="맑은 고딕" w:eastAsia="맑은 고딕" w:cs="맑은 고딕"/>
                <w:kern w:val="0"/>
                <w:sz w:val="16"/>
                <w:szCs w:val="20"/>
              </w:rPr>
            </w:pPr>
            <w:r w:rsidRPr="00801730">
              <w:rPr>
                <w:sz w:val="16"/>
              </w:rPr>
              <w:t>개</w:t>
            </w:r>
            <w:r w:rsidRPr="00801730">
              <w:rPr>
                <w:rFonts w:hint="eastAsia"/>
                <w:sz w:val="16"/>
              </w:rPr>
              <w:t xml:space="preserve">발 </w:t>
            </w:r>
            <w:r w:rsidRPr="00801730">
              <w:rPr>
                <w:sz w:val="16"/>
              </w:rPr>
              <w:t>툴</w:t>
            </w:r>
            <w:r w:rsidRPr="00801730">
              <w:rPr>
                <w:rFonts w:hint="eastAsia"/>
                <w:sz w:val="16"/>
              </w:rPr>
              <w:t xml:space="preserve">은 </w:t>
            </w:r>
            <w:r w:rsidRPr="00801730">
              <w:rPr>
                <w:sz w:val="16"/>
              </w:rPr>
              <w:t>루</w:t>
            </w:r>
            <w:r w:rsidRPr="00801730">
              <w:rPr>
                <w:rFonts w:hint="eastAsia"/>
                <w:sz w:val="16"/>
              </w:rPr>
              <w:t>비온레</w:t>
            </w:r>
            <w:r w:rsidRPr="00801730">
              <w:rPr>
                <w:sz w:val="16"/>
              </w:rPr>
              <w:t>일</w:t>
            </w:r>
            <w:r w:rsidRPr="00801730">
              <w:rPr>
                <w:rFonts w:hint="eastAsia"/>
                <w:sz w:val="16"/>
              </w:rPr>
              <w:t xml:space="preserve">즈를 </w:t>
            </w:r>
            <w:r w:rsidRPr="00801730">
              <w:rPr>
                <w:sz w:val="16"/>
              </w:rPr>
              <w:t>사</w:t>
            </w:r>
            <w:r w:rsidRPr="00801730">
              <w:rPr>
                <w:rFonts w:hint="eastAsia"/>
                <w:sz w:val="16"/>
              </w:rPr>
              <w:t>용한다.</w:t>
            </w:r>
          </w:p>
        </w:tc>
        <w:tc>
          <w:tcPr>
            <w:tcW w:w="1148" w:type="dxa"/>
            <w:vAlign w:val="center"/>
          </w:tcPr>
          <w:p w14:paraId="6D0671C2" w14:textId="0C3115F6" w:rsidR="00FF3F04" w:rsidRDefault="00B607DF" w:rsidP="00FF3F0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  <w:r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  <w:r w:rsidR="00042D36"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</w:p>
        </w:tc>
      </w:tr>
      <w:tr w:rsidR="00C07D16" w14:paraId="0AB7EC72" w14:textId="77777777" w:rsidTr="009C1743">
        <w:trPr>
          <w:trHeight w:val="79"/>
        </w:trPr>
        <w:tc>
          <w:tcPr>
            <w:tcW w:w="2365" w:type="dxa"/>
            <w:vMerge/>
            <w:vAlign w:val="center"/>
          </w:tcPr>
          <w:p w14:paraId="1E29B8B6" w14:textId="77777777" w:rsidR="00C07D16" w:rsidRDefault="00C07D16" w:rsidP="00D877EC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</w:p>
        </w:tc>
        <w:tc>
          <w:tcPr>
            <w:tcW w:w="5009" w:type="dxa"/>
            <w:gridSpan w:val="2"/>
            <w:vAlign w:val="center"/>
          </w:tcPr>
          <w:p w14:paraId="419FDFD4" w14:textId="06AE844F" w:rsidR="00C07D16" w:rsidRPr="00801730" w:rsidRDefault="00801730" w:rsidP="00D877EC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left"/>
              <w:rPr>
                <w:rFonts w:ascii="맑은 고딕" w:eastAsia="맑은 고딕" w:cs="맑은 고딕"/>
                <w:kern w:val="0"/>
                <w:sz w:val="16"/>
                <w:szCs w:val="20"/>
              </w:rPr>
            </w:pPr>
            <w:r w:rsidRPr="00801730">
              <w:rPr>
                <w:sz w:val="16"/>
              </w:rPr>
              <w:t>MEAN.io를 이</w:t>
            </w:r>
            <w:r w:rsidRPr="00801730">
              <w:rPr>
                <w:rFonts w:hint="eastAsia"/>
                <w:sz w:val="16"/>
              </w:rPr>
              <w:t>용</w:t>
            </w:r>
            <w:r w:rsidRPr="00801730">
              <w:rPr>
                <w:sz w:val="16"/>
              </w:rPr>
              <w:t>하</w:t>
            </w:r>
            <w:r w:rsidRPr="00801730">
              <w:rPr>
                <w:rFonts w:hint="eastAsia"/>
                <w:sz w:val="16"/>
              </w:rPr>
              <w:t xml:space="preserve">여 </w:t>
            </w:r>
            <w:r w:rsidRPr="00801730">
              <w:rPr>
                <w:sz w:val="16"/>
              </w:rPr>
              <w:t>Mongo DB, Express, AngularJS, Node JS를 사</w:t>
            </w:r>
            <w:r w:rsidRPr="00801730">
              <w:rPr>
                <w:rFonts w:hint="eastAsia"/>
                <w:sz w:val="16"/>
              </w:rPr>
              <w:t>용한다.</w:t>
            </w:r>
          </w:p>
        </w:tc>
        <w:tc>
          <w:tcPr>
            <w:tcW w:w="1148" w:type="dxa"/>
            <w:vAlign w:val="center"/>
          </w:tcPr>
          <w:p w14:paraId="2D5AAD52" w14:textId="6A390B11" w:rsidR="00C07D16" w:rsidRDefault="00B607DF" w:rsidP="00D877EC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  <w:r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</w:p>
        </w:tc>
      </w:tr>
      <w:tr w:rsidR="00C07D16" w14:paraId="4C189D70" w14:textId="77777777" w:rsidTr="009C1743">
        <w:trPr>
          <w:trHeight w:val="79"/>
        </w:trPr>
        <w:tc>
          <w:tcPr>
            <w:tcW w:w="2365" w:type="dxa"/>
            <w:vMerge/>
            <w:vAlign w:val="center"/>
          </w:tcPr>
          <w:p w14:paraId="4CF69A18" w14:textId="77777777" w:rsidR="00C07D16" w:rsidRDefault="00C07D16" w:rsidP="00D877EC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</w:p>
        </w:tc>
        <w:tc>
          <w:tcPr>
            <w:tcW w:w="5009" w:type="dxa"/>
            <w:gridSpan w:val="2"/>
            <w:vAlign w:val="center"/>
          </w:tcPr>
          <w:p w14:paraId="2B826BE7" w14:textId="5085910F" w:rsidR="00C07D16" w:rsidRPr="00801730" w:rsidRDefault="00801730" w:rsidP="00D877EC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left"/>
              <w:rPr>
                <w:rFonts w:ascii="맑은 고딕" w:eastAsia="맑은 고딕" w:cs="맑은 고딕"/>
                <w:kern w:val="0"/>
                <w:sz w:val="16"/>
                <w:szCs w:val="20"/>
              </w:rPr>
            </w:pPr>
            <w:r w:rsidRPr="00801730">
              <w:rPr>
                <w:sz w:val="16"/>
              </w:rPr>
              <w:t>RESTFUL 방식</w:t>
            </w:r>
            <w:r w:rsidRPr="00801730">
              <w:rPr>
                <w:rFonts w:hint="eastAsia"/>
                <w:sz w:val="16"/>
              </w:rPr>
              <w:t>을</w:t>
            </w:r>
            <w:r w:rsidRPr="00801730">
              <w:rPr>
                <w:sz w:val="16"/>
              </w:rPr>
              <w:t xml:space="preserve"> 차</w:t>
            </w:r>
            <w:r w:rsidRPr="00801730">
              <w:rPr>
                <w:rFonts w:hint="eastAsia"/>
                <w:sz w:val="16"/>
              </w:rPr>
              <w:t xml:space="preserve">용하여 </w:t>
            </w:r>
            <w:r w:rsidRPr="00801730">
              <w:rPr>
                <w:sz w:val="16"/>
              </w:rPr>
              <w:t>서</w:t>
            </w:r>
            <w:r w:rsidRPr="00801730">
              <w:rPr>
                <w:rFonts w:hint="eastAsia"/>
                <w:sz w:val="16"/>
              </w:rPr>
              <w:t xml:space="preserve">버 </w:t>
            </w:r>
            <w:r w:rsidRPr="00801730">
              <w:rPr>
                <w:sz w:val="16"/>
              </w:rPr>
              <w:t>구</w:t>
            </w:r>
            <w:r w:rsidRPr="00801730">
              <w:rPr>
                <w:rFonts w:hint="eastAsia"/>
                <w:sz w:val="16"/>
              </w:rPr>
              <w:t xml:space="preserve">현을 </w:t>
            </w:r>
            <w:r w:rsidRPr="00801730">
              <w:rPr>
                <w:sz w:val="16"/>
              </w:rPr>
              <w:t>한</w:t>
            </w:r>
            <w:r w:rsidRPr="00801730">
              <w:rPr>
                <w:rFonts w:hint="eastAsia"/>
                <w:sz w:val="16"/>
              </w:rPr>
              <w:t>다.</w:t>
            </w:r>
          </w:p>
        </w:tc>
        <w:tc>
          <w:tcPr>
            <w:tcW w:w="1148" w:type="dxa"/>
            <w:vAlign w:val="center"/>
          </w:tcPr>
          <w:p w14:paraId="457246F2" w14:textId="0A20A5C9" w:rsidR="00C07D16" w:rsidRDefault="00894DDE" w:rsidP="00D877EC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  <w:r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  <w:r w:rsidR="00042D36"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  <w:r w:rsidR="00BE31A8"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</w:p>
        </w:tc>
      </w:tr>
      <w:tr w:rsidR="00C07D16" w14:paraId="2D7F9959" w14:textId="77777777" w:rsidTr="009C1743">
        <w:trPr>
          <w:trHeight w:val="79"/>
        </w:trPr>
        <w:tc>
          <w:tcPr>
            <w:tcW w:w="2365" w:type="dxa"/>
            <w:vMerge/>
            <w:vAlign w:val="center"/>
          </w:tcPr>
          <w:p w14:paraId="675C9E43" w14:textId="77777777" w:rsidR="00C07D16" w:rsidRDefault="00C07D16" w:rsidP="00D877EC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</w:p>
        </w:tc>
        <w:tc>
          <w:tcPr>
            <w:tcW w:w="5009" w:type="dxa"/>
            <w:gridSpan w:val="2"/>
            <w:vAlign w:val="center"/>
          </w:tcPr>
          <w:p w14:paraId="6730629A" w14:textId="6DE2F9FB" w:rsidR="00C07D16" w:rsidRPr="00801730" w:rsidRDefault="00801730" w:rsidP="00D877EC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left"/>
              <w:rPr>
                <w:rFonts w:ascii="맑은 고딕" w:eastAsia="맑은 고딕" w:cs="맑은 고딕"/>
                <w:kern w:val="0"/>
                <w:sz w:val="16"/>
                <w:szCs w:val="20"/>
              </w:rPr>
            </w:pPr>
            <w:r w:rsidRPr="00801730">
              <w:rPr>
                <w:sz w:val="16"/>
              </w:rPr>
              <w:t>홈</w:t>
            </w:r>
            <w:r w:rsidRPr="00801730">
              <w:rPr>
                <w:rFonts w:hint="eastAsia"/>
                <w:sz w:val="16"/>
              </w:rPr>
              <w:t xml:space="preserve">페이지 </w:t>
            </w:r>
            <w:r w:rsidRPr="00801730">
              <w:rPr>
                <w:sz w:val="16"/>
              </w:rPr>
              <w:t>로</w:t>
            </w:r>
            <w:r w:rsidRPr="00801730">
              <w:rPr>
                <w:rFonts w:hint="eastAsia"/>
                <w:sz w:val="16"/>
              </w:rPr>
              <w:t xml:space="preserve">그인 </w:t>
            </w:r>
            <w:r w:rsidRPr="00801730">
              <w:rPr>
                <w:sz w:val="16"/>
              </w:rPr>
              <w:t>방</w:t>
            </w:r>
            <w:r w:rsidRPr="00801730">
              <w:rPr>
                <w:rFonts w:hint="eastAsia"/>
                <w:sz w:val="16"/>
              </w:rPr>
              <w:t xml:space="preserve">식을 </w:t>
            </w:r>
            <w:r w:rsidRPr="00801730">
              <w:rPr>
                <w:sz w:val="16"/>
              </w:rPr>
              <w:t>사</w:t>
            </w:r>
            <w:r w:rsidRPr="00801730">
              <w:rPr>
                <w:rFonts w:hint="eastAsia"/>
                <w:sz w:val="16"/>
              </w:rPr>
              <w:t xml:space="preserve">용하는 </w:t>
            </w:r>
            <w:r w:rsidRPr="00801730">
              <w:rPr>
                <w:sz w:val="16"/>
              </w:rPr>
              <w:t>경</w:t>
            </w:r>
            <w:r w:rsidRPr="00801730">
              <w:rPr>
                <w:rFonts w:hint="eastAsia"/>
                <w:sz w:val="16"/>
              </w:rPr>
              <w:t xml:space="preserve">우 </w:t>
            </w:r>
            <w:r w:rsidRPr="00801730">
              <w:rPr>
                <w:sz w:val="16"/>
              </w:rPr>
              <w:t>기</w:t>
            </w:r>
            <w:r w:rsidRPr="00801730">
              <w:rPr>
                <w:rFonts w:hint="eastAsia"/>
                <w:sz w:val="16"/>
              </w:rPr>
              <w:t xml:space="preserve">기등록 </w:t>
            </w:r>
            <w:r w:rsidRPr="00801730">
              <w:rPr>
                <w:sz w:val="16"/>
              </w:rPr>
              <w:t>할 수 있</w:t>
            </w:r>
            <w:r w:rsidRPr="00801730">
              <w:rPr>
                <w:rFonts w:hint="eastAsia"/>
                <w:sz w:val="16"/>
              </w:rPr>
              <w:t xml:space="preserve">는 </w:t>
            </w:r>
            <w:r w:rsidRPr="00801730">
              <w:rPr>
                <w:sz w:val="16"/>
              </w:rPr>
              <w:t>웹</w:t>
            </w:r>
            <w:r w:rsidRPr="00801730">
              <w:rPr>
                <w:rFonts w:hint="eastAsia"/>
                <w:sz w:val="16"/>
              </w:rPr>
              <w:t xml:space="preserve">페이지를 </w:t>
            </w:r>
            <w:r w:rsidRPr="00801730">
              <w:rPr>
                <w:sz w:val="16"/>
              </w:rPr>
              <w:t>만</w:t>
            </w:r>
            <w:r w:rsidRPr="00801730">
              <w:rPr>
                <w:rFonts w:hint="eastAsia"/>
                <w:sz w:val="16"/>
              </w:rPr>
              <w:t>들어</w:t>
            </w:r>
            <w:r w:rsidRPr="00801730">
              <w:rPr>
                <w:sz w:val="16"/>
              </w:rPr>
              <w:t xml:space="preserve"> </w:t>
            </w:r>
            <w:r w:rsidRPr="00801730">
              <w:rPr>
                <w:rFonts w:hint="eastAsia"/>
                <w:sz w:val="16"/>
              </w:rPr>
              <w:t>준다.</w:t>
            </w:r>
          </w:p>
        </w:tc>
        <w:tc>
          <w:tcPr>
            <w:tcW w:w="1148" w:type="dxa"/>
            <w:vAlign w:val="center"/>
          </w:tcPr>
          <w:p w14:paraId="4643AE39" w14:textId="0439FA6C" w:rsidR="00C07D16" w:rsidRDefault="00B607DF" w:rsidP="00D877EC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  <w:r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  <w:r w:rsidR="00042D36"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  <w:r w:rsidR="00BE31A8"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</w:p>
        </w:tc>
      </w:tr>
      <w:tr w:rsidR="00C07D16" w14:paraId="6A225917" w14:textId="77777777" w:rsidTr="009C1743">
        <w:trPr>
          <w:trHeight w:val="79"/>
        </w:trPr>
        <w:tc>
          <w:tcPr>
            <w:tcW w:w="2365" w:type="dxa"/>
            <w:vMerge/>
            <w:vAlign w:val="center"/>
          </w:tcPr>
          <w:p w14:paraId="132AC09A" w14:textId="77777777" w:rsidR="00C07D16" w:rsidRDefault="00C07D16" w:rsidP="00D877EC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</w:p>
        </w:tc>
        <w:tc>
          <w:tcPr>
            <w:tcW w:w="5009" w:type="dxa"/>
            <w:gridSpan w:val="2"/>
            <w:vAlign w:val="center"/>
          </w:tcPr>
          <w:p w14:paraId="6A2BA28B" w14:textId="3367574C" w:rsidR="00C07D16" w:rsidRPr="00801730" w:rsidRDefault="00801730" w:rsidP="00D877EC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left"/>
              <w:rPr>
                <w:rFonts w:ascii="맑은 고딕" w:eastAsia="맑은 고딕" w:cs="맑은 고딕"/>
                <w:kern w:val="0"/>
                <w:sz w:val="16"/>
                <w:szCs w:val="20"/>
              </w:rPr>
            </w:pPr>
            <w:r w:rsidRPr="00801730">
              <w:rPr>
                <w:rFonts w:hint="eastAsia"/>
                <w:sz w:val="16"/>
              </w:rPr>
              <w:t>제품을 사용하는 동안 수집한 정보를 서버로 리포팅한다.</w:t>
            </w:r>
          </w:p>
        </w:tc>
        <w:tc>
          <w:tcPr>
            <w:tcW w:w="1148" w:type="dxa"/>
            <w:vAlign w:val="center"/>
          </w:tcPr>
          <w:p w14:paraId="27079D18" w14:textId="3123704C" w:rsidR="00C07D16" w:rsidRDefault="00B607DF" w:rsidP="00D877EC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  <w:r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  <w:r w:rsidR="00894DDE"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  <w:r w:rsidR="00042D36"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  <w:r w:rsidR="00BE31A8"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</w:t>
            </w:r>
          </w:p>
        </w:tc>
      </w:tr>
      <w:tr w:rsidR="00FF4022" w14:paraId="2FC5AF1E" w14:textId="77777777" w:rsidTr="009C1743">
        <w:trPr>
          <w:trHeight w:val="79"/>
        </w:trPr>
        <w:tc>
          <w:tcPr>
            <w:tcW w:w="2365" w:type="dxa"/>
            <w:vAlign w:val="center"/>
          </w:tcPr>
          <w:p w14:paraId="2EF643AC" w14:textId="6943E716" w:rsidR="00FF4022" w:rsidRDefault="008C6223" w:rsidP="00D877EC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  <w:r>
              <w:rPr>
                <w:rFonts w:ascii="맑은 고딕" w:eastAsia="맑은 고딕" w:cs="맑은 고딕" w:hint="eastAsia"/>
                <w:kern w:val="0"/>
                <w:szCs w:val="20"/>
              </w:rPr>
              <w:t>웹 어</w:t>
            </w:r>
            <w:r>
              <w:rPr>
                <w:rFonts w:ascii="맑은 고딕" w:eastAsia="맑은 고딕" w:cs="맑은 고딕"/>
                <w:kern w:val="0"/>
                <w:szCs w:val="20"/>
              </w:rPr>
              <w:t>플리케이션</w:t>
            </w:r>
            <w:r>
              <w:rPr>
                <w:rFonts w:ascii="맑은 고딕" w:eastAsia="맑은 고딕" w:cs="맑은 고딕" w:hint="eastAsia"/>
                <w:kern w:val="0"/>
                <w:szCs w:val="20"/>
              </w:rPr>
              <w:t xml:space="preserve"> 서</w:t>
            </w:r>
            <w:r>
              <w:rPr>
                <w:rFonts w:ascii="맑은 고딕" w:eastAsia="맑은 고딕" w:cs="맑은 고딕"/>
                <w:kern w:val="0"/>
                <w:szCs w:val="20"/>
              </w:rPr>
              <w:t>버</w:t>
            </w:r>
          </w:p>
        </w:tc>
        <w:tc>
          <w:tcPr>
            <w:tcW w:w="5009" w:type="dxa"/>
            <w:gridSpan w:val="2"/>
            <w:vAlign w:val="center"/>
          </w:tcPr>
          <w:p w14:paraId="388EF11B" w14:textId="1B4A4002" w:rsidR="00FF4022" w:rsidRPr="00801730" w:rsidRDefault="00972AA6" w:rsidP="00D877EC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left"/>
              <w:rPr>
                <w:sz w:val="16"/>
              </w:rPr>
            </w:pPr>
            <w:r w:rsidRPr="00972AA6">
              <w:rPr>
                <w:rFonts w:hint="eastAsia"/>
                <w:sz w:val="16"/>
              </w:rPr>
              <w:t>제품 사용간 수집된 통계 자료를 웹 페이지를 통해 볼 수 있다.</w:t>
            </w:r>
          </w:p>
        </w:tc>
        <w:tc>
          <w:tcPr>
            <w:tcW w:w="1148" w:type="dxa"/>
            <w:vAlign w:val="center"/>
          </w:tcPr>
          <w:p w14:paraId="5EC4678F" w14:textId="02413A82" w:rsidR="00FF4022" w:rsidRPr="00B607DF" w:rsidRDefault="00972AA6" w:rsidP="00D877EC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Apple SD Gothic Neo" w:eastAsia="Apple SD Gothic Neo" w:cs="Apple SD Gothic Neo"/>
                <w:color w:val="1C1C1C"/>
                <w:kern w:val="0"/>
                <w:szCs w:val="28"/>
              </w:rPr>
            </w:pPr>
            <w:r w:rsidRPr="00B607DF">
              <w:rPr>
                <w:rFonts w:ascii="Apple SD Gothic Neo" w:eastAsia="Apple SD Gothic Neo" w:cs="Apple SD Gothic Neo" w:hint="eastAsia"/>
                <w:color w:val="1C1C1C"/>
                <w:kern w:val="0"/>
                <w:szCs w:val="28"/>
              </w:rPr>
              <w:t>★★</w:t>
            </w:r>
          </w:p>
        </w:tc>
      </w:tr>
    </w:tbl>
    <w:p w14:paraId="719186A7" w14:textId="77777777" w:rsidR="003F7976" w:rsidRDefault="003F7976" w:rsidP="00801730">
      <w:pPr>
        <w:spacing w:line="240" w:lineRule="auto"/>
        <w:jc w:val="left"/>
        <w:outlineLvl w:val="2"/>
      </w:pPr>
    </w:p>
    <w:p w14:paraId="31E93FB9" w14:textId="77777777" w:rsidR="00D32992" w:rsidRDefault="003F7976" w:rsidP="000A2253">
      <w:pPr>
        <w:pStyle w:val="ListParagraph"/>
        <w:numPr>
          <w:ilvl w:val="0"/>
          <w:numId w:val="5"/>
        </w:numPr>
        <w:spacing w:line="240" w:lineRule="auto"/>
        <w:ind w:leftChars="0"/>
        <w:jc w:val="left"/>
        <w:outlineLvl w:val="0"/>
      </w:pPr>
      <w:bookmarkStart w:id="129" w:name="_Toc446974101"/>
      <w:r>
        <w:rPr>
          <w:rFonts w:hint="eastAsia"/>
        </w:rPr>
        <w:t xml:space="preserve">아이디어 </w:t>
      </w:r>
      <w:r>
        <w:t>최</w:t>
      </w:r>
      <w:r>
        <w:rPr>
          <w:rFonts w:hint="eastAsia"/>
        </w:rPr>
        <w:t xml:space="preserve">종 </w:t>
      </w:r>
      <w:r>
        <w:t>선</w:t>
      </w:r>
      <w:r>
        <w:rPr>
          <w:rFonts w:hint="eastAsia"/>
        </w:rPr>
        <w:t>택</w:t>
      </w:r>
      <w:bookmarkEnd w:id="129"/>
    </w:p>
    <w:p w14:paraId="6121549A" w14:textId="1E7DDE59" w:rsidR="00D32992" w:rsidRDefault="00D32992" w:rsidP="00D32992">
      <w:pPr>
        <w:pStyle w:val="ListParagraph"/>
        <w:numPr>
          <w:ilvl w:val="1"/>
          <w:numId w:val="5"/>
        </w:numPr>
        <w:spacing w:line="240" w:lineRule="auto"/>
        <w:ind w:leftChars="0"/>
        <w:jc w:val="left"/>
        <w:outlineLvl w:val="2"/>
      </w:pPr>
      <w:bookmarkStart w:id="130" w:name="_Toc446974102"/>
      <w:r w:rsidRPr="00D32992">
        <w:t>현실적 제한 조건</w:t>
      </w:r>
      <w:bookmarkEnd w:id="130"/>
    </w:p>
    <w:p w14:paraId="606F2388" w14:textId="77777777" w:rsidR="00D32992" w:rsidRDefault="00D32992" w:rsidP="00D32992">
      <w:pPr>
        <w:pStyle w:val="ListParagraph"/>
        <w:numPr>
          <w:ilvl w:val="2"/>
          <w:numId w:val="5"/>
        </w:numPr>
        <w:spacing w:line="240" w:lineRule="auto"/>
        <w:ind w:leftChars="0"/>
        <w:jc w:val="left"/>
        <w:outlineLvl w:val="2"/>
      </w:pPr>
      <w:bookmarkStart w:id="131" w:name="_Toc446972046"/>
      <w:bookmarkStart w:id="132" w:name="_Toc446974103"/>
      <w:r w:rsidRPr="00D32992">
        <w:t>프로젝트 개발 기간은 3개월로 한정되어 있으며 프로젝트 개발</w:t>
      </w:r>
      <w:r>
        <w:t>은 4</w:t>
      </w:r>
      <w:r>
        <w:rPr>
          <w:rFonts w:hint="eastAsia"/>
        </w:rPr>
        <w:t xml:space="preserve">명이서 </w:t>
      </w:r>
      <w:r>
        <w:t>진</w:t>
      </w:r>
      <w:r>
        <w:rPr>
          <w:rFonts w:hint="eastAsia"/>
        </w:rPr>
        <w:t>행.</w:t>
      </w:r>
      <w:bookmarkEnd w:id="131"/>
      <w:bookmarkEnd w:id="132"/>
    </w:p>
    <w:p w14:paraId="45537132" w14:textId="77777777" w:rsidR="00D32992" w:rsidRDefault="00D32992" w:rsidP="00D32992">
      <w:pPr>
        <w:pStyle w:val="ListParagraph"/>
        <w:numPr>
          <w:ilvl w:val="2"/>
          <w:numId w:val="5"/>
        </w:numPr>
        <w:spacing w:line="240" w:lineRule="auto"/>
        <w:ind w:leftChars="0"/>
        <w:jc w:val="left"/>
        <w:outlineLvl w:val="2"/>
      </w:pPr>
      <w:bookmarkStart w:id="133" w:name="_Toc446972047"/>
      <w:bookmarkStart w:id="134" w:name="_Toc446974104"/>
      <w:r>
        <w:t>구</w:t>
      </w:r>
      <w:r>
        <w:rPr>
          <w:rFonts w:hint="eastAsia"/>
        </w:rPr>
        <w:t xml:space="preserve">성 </w:t>
      </w:r>
      <w:r w:rsidRPr="00D32992">
        <w:t>인원이 3개월 동안 구현할 수 있는 아이디어와 기능의 수를 인지하고 제한</w:t>
      </w:r>
      <w:bookmarkEnd w:id="133"/>
      <w:bookmarkEnd w:id="134"/>
    </w:p>
    <w:p w14:paraId="5DBCD09E" w14:textId="77777777" w:rsidR="00D32992" w:rsidRDefault="00D32992" w:rsidP="00D32992">
      <w:pPr>
        <w:pStyle w:val="ListParagraph"/>
        <w:numPr>
          <w:ilvl w:val="2"/>
          <w:numId w:val="5"/>
        </w:numPr>
        <w:spacing w:line="240" w:lineRule="auto"/>
        <w:ind w:leftChars="0"/>
        <w:jc w:val="left"/>
        <w:outlineLvl w:val="2"/>
      </w:pPr>
      <w:bookmarkStart w:id="135" w:name="_Toc446972048"/>
      <w:bookmarkStart w:id="136" w:name="_Toc446974105"/>
      <w:r w:rsidRPr="00D32992">
        <w:t>개발 비용 측에서도 부담이 가지 않는 정도로 제한하도록 한다.</w:t>
      </w:r>
      <w:bookmarkEnd w:id="135"/>
      <w:bookmarkEnd w:id="136"/>
      <w:r w:rsidRPr="00D32992">
        <w:t xml:space="preserve"> </w:t>
      </w:r>
    </w:p>
    <w:p w14:paraId="6CBCBA70" w14:textId="15E60649" w:rsidR="00D32992" w:rsidRDefault="00D32992" w:rsidP="00D32992">
      <w:pPr>
        <w:pStyle w:val="ListParagraph"/>
        <w:numPr>
          <w:ilvl w:val="2"/>
          <w:numId w:val="5"/>
        </w:numPr>
        <w:spacing w:line="240" w:lineRule="auto"/>
        <w:ind w:leftChars="0"/>
        <w:jc w:val="left"/>
        <w:outlineLvl w:val="2"/>
      </w:pPr>
      <w:bookmarkStart w:id="137" w:name="_Toc446972049"/>
      <w:bookmarkStart w:id="138" w:name="_Toc446974106"/>
      <w:r w:rsidRPr="00D32992">
        <w:t xml:space="preserve">3개월 내에 익혀 구현이 가능한 기술을 </w:t>
      </w:r>
      <w:r>
        <w:t>사용한</w:t>
      </w:r>
      <w:r>
        <w:rPr>
          <w:rFonts w:hint="eastAsia"/>
        </w:rPr>
        <w:t>다.</w:t>
      </w:r>
      <w:bookmarkEnd w:id="137"/>
      <w:bookmarkEnd w:id="138"/>
      <w:r w:rsidRPr="00D32992">
        <w:t xml:space="preserve"> </w:t>
      </w:r>
    </w:p>
    <w:p w14:paraId="4D4F008F" w14:textId="482A793B" w:rsidR="00D32992" w:rsidRDefault="00D32992" w:rsidP="00D32992">
      <w:pPr>
        <w:pStyle w:val="ListParagraph"/>
        <w:numPr>
          <w:ilvl w:val="1"/>
          <w:numId w:val="5"/>
        </w:numPr>
        <w:spacing w:line="240" w:lineRule="auto"/>
        <w:ind w:leftChars="0"/>
        <w:jc w:val="left"/>
        <w:outlineLvl w:val="2"/>
      </w:pPr>
      <w:bookmarkStart w:id="139" w:name="_Toc446974107"/>
      <w:r>
        <w:t>최</w:t>
      </w:r>
      <w:r>
        <w:rPr>
          <w:rFonts w:hint="eastAsia"/>
        </w:rPr>
        <w:t xml:space="preserve">종 </w:t>
      </w:r>
      <w:r>
        <w:t>선</w:t>
      </w:r>
      <w:r>
        <w:rPr>
          <w:rFonts w:hint="eastAsia"/>
        </w:rPr>
        <w:t xml:space="preserve">택 </w:t>
      </w:r>
      <w:r>
        <w:t>방</w:t>
      </w:r>
      <w:r>
        <w:rPr>
          <w:rFonts w:hint="eastAsia"/>
        </w:rPr>
        <w:t>법</w:t>
      </w:r>
      <w:bookmarkEnd w:id="139"/>
    </w:p>
    <w:p w14:paraId="57A4E917" w14:textId="77777777" w:rsidR="00D32992" w:rsidRDefault="00D32992" w:rsidP="00D32992">
      <w:pPr>
        <w:pStyle w:val="ListParagraph"/>
        <w:numPr>
          <w:ilvl w:val="2"/>
          <w:numId w:val="5"/>
        </w:numPr>
        <w:spacing w:line="240" w:lineRule="auto"/>
        <w:ind w:leftChars="0"/>
        <w:jc w:val="left"/>
        <w:outlineLvl w:val="2"/>
      </w:pPr>
      <w:bookmarkStart w:id="140" w:name="_Toc446972051"/>
      <w:bookmarkStart w:id="141" w:name="_Toc446974108"/>
      <w:r w:rsidRPr="00D32992">
        <w:t xml:space="preserve">기본적으로 토의를 통해 선출하도록 </w:t>
      </w:r>
      <w:r>
        <w:t>하</w:t>
      </w:r>
      <w:r>
        <w:rPr>
          <w:rFonts w:hint="eastAsia"/>
        </w:rPr>
        <w:t>였음</w:t>
      </w:r>
      <w:r w:rsidRPr="00D32992">
        <w:t>.</w:t>
      </w:r>
      <w:bookmarkEnd w:id="140"/>
      <w:bookmarkEnd w:id="141"/>
      <w:r w:rsidRPr="00D32992">
        <w:t xml:space="preserve"> </w:t>
      </w:r>
    </w:p>
    <w:p w14:paraId="4AF0F4C7" w14:textId="77777777" w:rsidR="00D32992" w:rsidRDefault="00D32992" w:rsidP="00D32992">
      <w:pPr>
        <w:pStyle w:val="ListParagraph"/>
        <w:numPr>
          <w:ilvl w:val="2"/>
          <w:numId w:val="5"/>
        </w:numPr>
        <w:spacing w:line="240" w:lineRule="auto"/>
        <w:ind w:leftChars="0"/>
        <w:jc w:val="left"/>
        <w:outlineLvl w:val="2"/>
      </w:pPr>
      <w:bookmarkStart w:id="142" w:name="_Toc446972052"/>
      <w:bookmarkStart w:id="143" w:name="_Toc446974109"/>
      <w:r w:rsidRPr="00D32992">
        <w:t>토의를 통해 제시된 여러 가지 아이디어들을 자신이 개발하고 사용한다는 가정 하에 편리성이나 기능성에 대해 비교</w:t>
      </w:r>
      <w:r>
        <w:t xml:space="preserve"> 하</w:t>
      </w:r>
      <w:r>
        <w:rPr>
          <w:rFonts w:hint="eastAsia"/>
        </w:rPr>
        <w:t xml:space="preserve">여 </w:t>
      </w:r>
      <w:r>
        <w:t>선</w:t>
      </w:r>
      <w:r>
        <w:rPr>
          <w:rFonts w:hint="eastAsia"/>
        </w:rPr>
        <w:t>택한다.</w:t>
      </w:r>
      <w:bookmarkEnd w:id="142"/>
      <w:bookmarkEnd w:id="143"/>
    </w:p>
    <w:p w14:paraId="56B78112" w14:textId="49888E1C" w:rsidR="00D32992" w:rsidRDefault="00D32992" w:rsidP="00D32992">
      <w:pPr>
        <w:pStyle w:val="ListParagraph"/>
        <w:numPr>
          <w:ilvl w:val="2"/>
          <w:numId w:val="5"/>
        </w:numPr>
        <w:spacing w:line="240" w:lineRule="auto"/>
        <w:ind w:leftChars="0"/>
        <w:jc w:val="left"/>
        <w:outlineLvl w:val="2"/>
      </w:pPr>
      <w:bookmarkStart w:id="144" w:name="_Toc446972053"/>
      <w:bookmarkStart w:id="145" w:name="_Toc446974110"/>
      <w:r w:rsidRPr="00D32992">
        <w:t>다수결 방식으로 최종 결정을 내린다.</w:t>
      </w:r>
      <w:bookmarkEnd w:id="144"/>
      <w:bookmarkEnd w:id="145"/>
    </w:p>
    <w:p w14:paraId="63777605" w14:textId="3A0959ED" w:rsidR="003F7976" w:rsidRDefault="003F7976" w:rsidP="00D32992">
      <w:pPr>
        <w:spacing w:line="240" w:lineRule="auto"/>
        <w:jc w:val="left"/>
        <w:outlineLvl w:val="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55"/>
        <w:gridCol w:w="1291"/>
        <w:gridCol w:w="4814"/>
      </w:tblGrid>
      <w:tr w:rsidR="00E56CD4" w14:paraId="3132CC7C" w14:textId="77777777" w:rsidTr="00D32992">
        <w:trPr>
          <w:trHeight w:val="500"/>
        </w:trPr>
        <w:tc>
          <w:tcPr>
            <w:tcW w:w="2355" w:type="dxa"/>
            <w:vAlign w:val="center"/>
          </w:tcPr>
          <w:p w14:paraId="5E987BDE" w14:textId="77777777" w:rsidR="00E56CD4" w:rsidRDefault="00E56CD4" w:rsidP="00E56CD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  <w:r>
              <w:rPr>
                <w:rFonts w:ascii="맑은 고딕" w:eastAsia="맑은 고딕" w:cs="맑은 고딕"/>
                <w:kern w:val="0"/>
                <w:szCs w:val="20"/>
              </w:rPr>
              <w:lastRenderedPageBreak/>
              <w:t>타</w:t>
            </w:r>
            <w:r>
              <w:rPr>
                <w:rFonts w:ascii="맑은 고딕" w:eastAsia="맑은 고딕" w:cs="맑은 고딕" w:hint="eastAsia"/>
                <w:kern w:val="0"/>
                <w:szCs w:val="20"/>
              </w:rPr>
              <w:t>입</w:t>
            </w:r>
          </w:p>
        </w:tc>
        <w:tc>
          <w:tcPr>
            <w:tcW w:w="6105" w:type="dxa"/>
            <w:gridSpan w:val="2"/>
            <w:vAlign w:val="center"/>
          </w:tcPr>
          <w:p w14:paraId="1AD4D55C" w14:textId="77777777" w:rsidR="00E56CD4" w:rsidRDefault="00E56CD4" w:rsidP="00E56CD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  <w:r>
              <w:rPr>
                <w:rFonts w:ascii="맑은 고딕" w:eastAsia="맑은 고딕" w:cs="맑은 고딕"/>
                <w:kern w:val="0"/>
                <w:szCs w:val="20"/>
              </w:rPr>
              <w:t>내</w:t>
            </w:r>
            <w:r>
              <w:rPr>
                <w:rFonts w:ascii="맑은 고딕" w:eastAsia="맑은 고딕" w:cs="맑은 고딕" w:hint="eastAsia"/>
                <w:kern w:val="0"/>
                <w:szCs w:val="20"/>
              </w:rPr>
              <w:t>용</w:t>
            </w:r>
          </w:p>
        </w:tc>
      </w:tr>
      <w:tr w:rsidR="00E56CD4" w14:paraId="564A879A" w14:textId="77777777" w:rsidTr="00D32992">
        <w:trPr>
          <w:trHeight w:val="43"/>
        </w:trPr>
        <w:tc>
          <w:tcPr>
            <w:tcW w:w="2355" w:type="dxa"/>
            <w:vMerge w:val="restart"/>
            <w:vAlign w:val="center"/>
          </w:tcPr>
          <w:p w14:paraId="04DB7250" w14:textId="77777777" w:rsidR="00E56CD4" w:rsidRDefault="00E56CD4" w:rsidP="00E56CD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  <w:r>
              <w:rPr>
                <w:rFonts w:ascii="맑은 고딕" w:eastAsia="맑은 고딕" w:cs="맑은 고딕"/>
                <w:kern w:val="0"/>
                <w:szCs w:val="20"/>
              </w:rPr>
              <w:t>제</w:t>
            </w:r>
            <w:r>
              <w:rPr>
                <w:rFonts w:ascii="맑은 고딕" w:eastAsia="맑은 고딕" w:cs="맑은 고딕" w:hint="eastAsia"/>
                <w:kern w:val="0"/>
                <w:szCs w:val="20"/>
              </w:rPr>
              <w:t>품</w:t>
            </w:r>
          </w:p>
        </w:tc>
        <w:tc>
          <w:tcPr>
            <w:tcW w:w="6105" w:type="dxa"/>
            <w:gridSpan w:val="2"/>
            <w:vAlign w:val="center"/>
          </w:tcPr>
          <w:p w14:paraId="71BD228E" w14:textId="77777777" w:rsidR="00E56CD4" w:rsidRPr="00801730" w:rsidRDefault="00E56CD4" w:rsidP="00E56CD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left"/>
              <w:rPr>
                <w:rFonts w:ascii="맑은 고딕" w:eastAsia="맑은 고딕" w:cs="맑은 고딕"/>
                <w:kern w:val="0"/>
                <w:sz w:val="16"/>
                <w:szCs w:val="20"/>
              </w:rPr>
            </w:pPr>
            <w:r w:rsidRPr="00801730">
              <w:rPr>
                <w:rFonts w:ascii="맑은 고딕" w:eastAsia="맑은 고딕" w:cs="맑은 고딕"/>
                <w:kern w:val="0"/>
                <w:sz w:val="16"/>
                <w:szCs w:val="20"/>
              </w:rPr>
              <w:t>아두이노를 이용한 센서 데이터 수집</w:t>
            </w:r>
          </w:p>
        </w:tc>
      </w:tr>
      <w:tr w:rsidR="00E56CD4" w14:paraId="2A2637D3" w14:textId="77777777" w:rsidTr="00D32992">
        <w:trPr>
          <w:trHeight w:val="112"/>
        </w:trPr>
        <w:tc>
          <w:tcPr>
            <w:tcW w:w="2355" w:type="dxa"/>
            <w:vMerge/>
            <w:vAlign w:val="center"/>
          </w:tcPr>
          <w:p w14:paraId="0440F5F1" w14:textId="77777777" w:rsidR="00E56CD4" w:rsidRDefault="00E56CD4" w:rsidP="00E56CD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</w:p>
        </w:tc>
        <w:tc>
          <w:tcPr>
            <w:tcW w:w="6105" w:type="dxa"/>
            <w:gridSpan w:val="2"/>
            <w:vAlign w:val="center"/>
          </w:tcPr>
          <w:p w14:paraId="4B27CD9B" w14:textId="77777777" w:rsidR="00E56CD4" w:rsidRPr="00801730" w:rsidRDefault="00E56CD4" w:rsidP="00E56CD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left"/>
              <w:rPr>
                <w:rFonts w:ascii="맑은 고딕" w:eastAsia="맑은 고딕" w:cs="맑은 고딕"/>
                <w:kern w:val="0"/>
                <w:sz w:val="16"/>
                <w:szCs w:val="20"/>
              </w:rPr>
            </w:pPr>
            <w:r w:rsidRPr="00801730">
              <w:rPr>
                <w:rFonts w:ascii="맑은 고딕" w:eastAsia="맑은 고딕" w:cs="맑은 고딕"/>
                <w:kern w:val="0"/>
                <w:sz w:val="16"/>
                <w:szCs w:val="20"/>
              </w:rPr>
              <w:t>라</w:t>
            </w:r>
            <w:r w:rsidRPr="00801730">
              <w:rPr>
                <w:rFonts w:hint="eastAsia"/>
                <w:sz w:val="16"/>
              </w:rPr>
              <w:t xml:space="preserve">즈베리파이를 </w:t>
            </w:r>
            <w:r w:rsidRPr="00801730">
              <w:rPr>
                <w:sz w:val="16"/>
              </w:rPr>
              <w:t>통</w:t>
            </w:r>
            <w:r w:rsidRPr="00801730">
              <w:rPr>
                <w:rFonts w:hint="eastAsia"/>
                <w:sz w:val="16"/>
              </w:rPr>
              <w:t xml:space="preserve">한 </w:t>
            </w:r>
            <w:r w:rsidRPr="00801730">
              <w:rPr>
                <w:sz w:val="16"/>
              </w:rPr>
              <w:t>센</w:t>
            </w:r>
            <w:r w:rsidRPr="00801730">
              <w:rPr>
                <w:rFonts w:hint="eastAsia"/>
                <w:sz w:val="16"/>
              </w:rPr>
              <w:t xml:space="preserve">서 </w:t>
            </w:r>
            <w:r w:rsidRPr="00801730">
              <w:rPr>
                <w:sz w:val="16"/>
              </w:rPr>
              <w:t>데</w:t>
            </w:r>
            <w:r w:rsidRPr="00801730">
              <w:rPr>
                <w:rFonts w:hint="eastAsia"/>
                <w:sz w:val="16"/>
              </w:rPr>
              <w:t xml:space="preserve">이터 </w:t>
            </w:r>
            <w:r w:rsidRPr="00801730">
              <w:rPr>
                <w:sz w:val="16"/>
              </w:rPr>
              <w:t>수</w:t>
            </w:r>
            <w:r w:rsidRPr="00801730">
              <w:rPr>
                <w:rFonts w:hint="eastAsia"/>
                <w:sz w:val="16"/>
              </w:rPr>
              <w:t>집</w:t>
            </w:r>
          </w:p>
        </w:tc>
      </w:tr>
      <w:tr w:rsidR="00E56CD4" w14:paraId="28A79159" w14:textId="77777777" w:rsidTr="00D32992">
        <w:trPr>
          <w:trHeight w:val="41"/>
        </w:trPr>
        <w:tc>
          <w:tcPr>
            <w:tcW w:w="2355" w:type="dxa"/>
            <w:vMerge/>
            <w:vAlign w:val="center"/>
          </w:tcPr>
          <w:p w14:paraId="23E7B685" w14:textId="77777777" w:rsidR="00E56CD4" w:rsidRDefault="00E56CD4" w:rsidP="00E56CD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</w:p>
        </w:tc>
        <w:tc>
          <w:tcPr>
            <w:tcW w:w="6105" w:type="dxa"/>
            <w:gridSpan w:val="2"/>
            <w:vAlign w:val="center"/>
          </w:tcPr>
          <w:p w14:paraId="0B51CCC2" w14:textId="77777777" w:rsidR="00E56CD4" w:rsidRPr="00801730" w:rsidRDefault="00E56CD4" w:rsidP="00E56CD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left"/>
              <w:rPr>
                <w:rFonts w:ascii="맑은 고딕" w:eastAsia="맑은 고딕" w:cs="맑은 고딕"/>
                <w:kern w:val="0"/>
                <w:sz w:val="16"/>
                <w:szCs w:val="20"/>
              </w:rPr>
            </w:pPr>
            <w:r w:rsidRPr="00801730">
              <w:rPr>
                <w:sz w:val="16"/>
              </w:rPr>
              <w:t>와</w:t>
            </w:r>
            <w:r w:rsidRPr="00801730">
              <w:rPr>
                <w:rFonts w:hint="eastAsia"/>
                <w:sz w:val="16"/>
              </w:rPr>
              <w:t xml:space="preserve">이파이를 </w:t>
            </w:r>
            <w:r w:rsidRPr="00801730">
              <w:rPr>
                <w:sz w:val="16"/>
              </w:rPr>
              <w:t>이</w:t>
            </w:r>
            <w:r w:rsidRPr="00801730">
              <w:rPr>
                <w:rFonts w:hint="eastAsia"/>
                <w:sz w:val="16"/>
              </w:rPr>
              <w:t xml:space="preserve">용한 </w:t>
            </w:r>
            <w:r w:rsidRPr="00801730">
              <w:rPr>
                <w:sz w:val="16"/>
              </w:rPr>
              <w:t>서</w:t>
            </w:r>
            <w:r w:rsidRPr="00801730">
              <w:rPr>
                <w:rFonts w:hint="eastAsia"/>
                <w:sz w:val="16"/>
              </w:rPr>
              <w:t>버/</w:t>
            </w:r>
            <w:r w:rsidRPr="00801730">
              <w:rPr>
                <w:sz w:val="16"/>
              </w:rPr>
              <w:t>어</w:t>
            </w:r>
            <w:r w:rsidRPr="00801730">
              <w:rPr>
                <w:rFonts w:hint="eastAsia"/>
                <w:sz w:val="16"/>
              </w:rPr>
              <w:t xml:space="preserve">플리케이션 </w:t>
            </w:r>
            <w:r w:rsidRPr="00801730">
              <w:rPr>
                <w:sz w:val="16"/>
              </w:rPr>
              <w:t>통</w:t>
            </w:r>
            <w:r w:rsidRPr="00801730">
              <w:rPr>
                <w:rFonts w:hint="eastAsia"/>
                <w:sz w:val="16"/>
              </w:rPr>
              <w:t>신</w:t>
            </w:r>
          </w:p>
        </w:tc>
      </w:tr>
      <w:tr w:rsidR="00E56CD4" w14:paraId="48208DCA" w14:textId="77777777" w:rsidTr="00D32992">
        <w:trPr>
          <w:trHeight w:val="41"/>
        </w:trPr>
        <w:tc>
          <w:tcPr>
            <w:tcW w:w="2355" w:type="dxa"/>
            <w:vMerge/>
            <w:vAlign w:val="center"/>
          </w:tcPr>
          <w:p w14:paraId="3F7FC5A5" w14:textId="77777777" w:rsidR="00E56CD4" w:rsidRDefault="00E56CD4" w:rsidP="00E56CD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</w:p>
        </w:tc>
        <w:tc>
          <w:tcPr>
            <w:tcW w:w="6105" w:type="dxa"/>
            <w:gridSpan w:val="2"/>
            <w:vAlign w:val="center"/>
          </w:tcPr>
          <w:p w14:paraId="23CE1B44" w14:textId="77777777" w:rsidR="00E56CD4" w:rsidRPr="00801730" w:rsidRDefault="00E56CD4" w:rsidP="00E56CD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left"/>
              <w:rPr>
                <w:rFonts w:ascii="맑은 고딕" w:eastAsia="맑은 고딕" w:cs="맑은 고딕"/>
                <w:kern w:val="0"/>
                <w:sz w:val="16"/>
                <w:szCs w:val="20"/>
              </w:rPr>
            </w:pPr>
            <w:r w:rsidRPr="00801730">
              <w:rPr>
                <w:sz w:val="16"/>
              </w:rPr>
              <w:t>센</w:t>
            </w:r>
            <w:r w:rsidRPr="00801730">
              <w:rPr>
                <w:rFonts w:hint="eastAsia"/>
                <w:sz w:val="16"/>
              </w:rPr>
              <w:t xml:space="preserve">서의 </w:t>
            </w:r>
            <w:r w:rsidRPr="00801730">
              <w:rPr>
                <w:sz w:val="16"/>
              </w:rPr>
              <w:t>위</w:t>
            </w:r>
            <w:r w:rsidRPr="00801730">
              <w:rPr>
                <w:rFonts w:hint="eastAsia"/>
                <w:sz w:val="16"/>
              </w:rPr>
              <w:t xml:space="preserve">치는 </w:t>
            </w:r>
            <w:r w:rsidRPr="00801730">
              <w:rPr>
                <w:sz w:val="16"/>
              </w:rPr>
              <w:t>방</w:t>
            </w:r>
            <w:r w:rsidRPr="00801730">
              <w:rPr>
                <w:rFonts w:hint="eastAsia"/>
                <w:sz w:val="16"/>
              </w:rPr>
              <w:t xml:space="preserve">석의 </w:t>
            </w:r>
            <w:r w:rsidRPr="00801730">
              <w:rPr>
                <w:sz w:val="16"/>
              </w:rPr>
              <w:t>6</w:t>
            </w:r>
            <w:r w:rsidRPr="00801730">
              <w:rPr>
                <w:rFonts w:hint="eastAsia"/>
                <w:sz w:val="16"/>
              </w:rPr>
              <w:t>곳</w:t>
            </w:r>
            <w:r w:rsidRPr="00801730">
              <w:rPr>
                <w:sz w:val="16"/>
              </w:rPr>
              <w:t>과</w:t>
            </w:r>
            <w:r w:rsidRPr="00801730">
              <w:rPr>
                <w:rFonts w:hint="eastAsia"/>
                <w:sz w:val="16"/>
              </w:rPr>
              <w:t xml:space="preserve"> </w:t>
            </w:r>
            <w:r w:rsidRPr="00801730">
              <w:rPr>
                <w:sz w:val="16"/>
              </w:rPr>
              <w:t>등</w:t>
            </w:r>
            <w:r w:rsidRPr="00801730">
              <w:rPr>
                <w:rFonts w:hint="eastAsia"/>
                <w:sz w:val="16"/>
              </w:rPr>
              <w:t xml:space="preserve">받이 </w:t>
            </w:r>
            <w:r w:rsidRPr="00801730">
              <w:rPr>
                <w:sz w:val="16"/>
              </w:rPr>
              <w:t>4</w:t>
            </w:r>
            <w:r w:rsidRPr="00801730">
              <w:rPr>
                <w:rFonts w:hint="eastAsia"/>
                <w:sz w:val="16"/>
              </w:rPr>
              <w:t>곳</w:t>
            </w:r>
            <w:r w:rsidRPr="00801730">
              <w:rPr>
                <w:sz w:val="16"/>
              </w:rPr>
              <w:t>에 장</w:t>
            </w:r>
            <w:r w:rsidRPr="00801730">
              <w:rPr>
                <w:rFonts w:hint="eastAsia"/>
                <w:sz w:val="16"/>
              </w:rPr>
              <w:t>착</w:t>
            </w:r>
          </w:p>
        </w:tc>
      </w:tr>
      <w:tr w:rsidR="00E56CD4" w14:paraId="1573CC2A" w14:textId="77777777" w:rsidTr="00D32992">
        <w:trPr>
          <w:trHeight w:val="489"/>
        </w:trPr>
        <w:tc>
          <w:tcPr>
            <w:tcW w:w="2355" w:type="dxa"/>
            <w:vMerge/>
            <w:vAlign w:val="center"/>
          </w:tcPr>
          <w:p w14:paraId="23EC69C2" w14:textId="77777777" w:rsidR="00E56CD4" w:rsidRDefault="00E56CD4" w:rsidP="00E56CD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</w:p>
        </w:tc>
        <w:tc>
          <w:tcPr>
            <w:tcW w:w="6105" w:type="dxa"/>
            <w:gridSpan w:val="2"/>
            <w:vAlign w:val="center"/>
          </w:tcPr>
          <w:p w14:paraId="3FA1F61E" w14:textId="77777777" w:rsidR="00E56CD4" w:rsidRPr="00801730" w:rsidRDefault="00E56CD4" w:rsidP="00E56CD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left"/>
              <w:rPr>
                <w:rFonts w:ascii="맑은 고딕" w:eastAsia="맑은 고딕" w:cs="맑은 고딕"/>
                <w:kern w:val="0"/>
                <w:sz w:val="16"/>
                <w:szCs w:val="20"/>
              </w:rPr>
            </w:pPr>
            <w:r w:rsidRPr="00801730">
              <w:rPr>
                <w:sz w:val="16"/>
              </w:rPr>
              <w:t>센</w:t>
            </w:r>
            <w:r w:rsidRPr="00801730">
              <w:rPr>
                <w:rFonts w:hint="eastAsia"/>
                <w:sz w:val="16"/>
              </w:rPr>
              <w:t>서</w:t>
            </w:r>
            <w:r w:rsidRPr="00801730">
              <w:rPr>
                <w:sz w:val="16"/>
              </w:rPr>
              <w:t>는 직</w:t>
            </w:r>
            <w:r w:rsidRPr="00801730">
              <w:rPr>
                <w:rFonts w:hint="eastAsia"/>
                <w:sz w:val="16"/>
              </w:rPr>
              <w:t xml:space="preserve">접 </w:t>
            </w:r>
            <w:r w:rsidRPr="00801730">
              <w:rPr>
                <w:sz w:val="16"/>
              </w:rPr>
              <w:t>맞</w:t>
            </w:r>
            <w:r w:rsidRPr="00801730">
              <w:rPr>
                <w:rFonts w:hint="eastAsia"/>
                <w:sz w:val="16"/>
              </w:rPr>
              <w:t xml:space="preserve">는 </w:t>
            </w:r>
            <w:r w:rsidRPr="00801730">
              <w:rPr>
                <w:sz w:val="16"/>
              </w:rPr>
              <w:t>부</w:t>
            </w:r>
            <w:r w:rsidRPr="00801730">
              <w:rPr>
                <w:rFonts w:hint="eastAsia"/>
                <w:sz w:val="16"/>
              </w:rPr>
              <w:t xml:space="preserve">품을 </w:t>
            </w:r>
            <w:r w:rsidRPr="00801730">
              <w:rPr>
                <w:sz w:val="16"/>
              </w:rPr>
              <w:t>이</w:t>
            </w:r>
            <w:r w:rsidRPr="00801730">
              <w:rPr>
                <w:rFonts w:hint="eastAsia"/>
                <w:sz w:val="16"/>
              </w:rPr>
              <w:t xml:space="preserve">용하여 </w:t>
            </w:r>
            <w:r w:rsidRPr="00801730">
              <w:rPr>
                <w:sz w:val="16"/>
              </w:rPr>
              <w:t>제</w:t>
            </w:r>
            <w:r w:rsidRPr="00801730">
              <w:rPr>
                <w:rFonts w:hint="eastAsia"/>
                <w:sz w:val="16"/>
              </w:rPr>
              <w:t>작한다.</w:t>
            </w:r>
          </w:p>
        </w:tc>
      </w:tr>
      <w:tr w:rsidR="00E56CD4" w14:paraId="15611117" w14:textId="77777777" w:rsidTr="00D32992">
        <w:trPr>
          <w:trHeight w:val="72"/>
        </w:trPr>
        <w:tc>
          <w:tcPr>
            <w:tcW w:w="2355" w:type="dxa"/>
            <w:vMerge/>
            <w:vAlign w:val="center"/>
          </w:tcPr>
          <w:p w14:paraId="166C2095" w14:textId="77777777" w:rsidR="00E56CD4" w:rsidRDefault="00E56CD4" w:rsidP="00E56CD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</w:p>
        </w:tc>
        <w:tc>
          <w:tcPr>
            <w:tcW w:w="6105" w:type="dxa"/>
            <w:gridSpan w:val="2"/>
            <w:vAlign w:val="center"/>
          </w:tcPr>
          <w:p w14:paraId="4D2AA5E1" w14:textId="77777777" w:rsidR="00E56CD4" w:rsidRPr="00801730" w:rsidRDefault="00E56CD4" w:rsidP="00E56CD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left"/>
              <w:rPr>
                <w:rFonts w:ascii="맑은 고딕" w:eastAsia="맑은 고딕" w:cs="맑은 고딕"/>
                <w:kern w:val="0"/>
                <w:sz w:val="16"/>
                <w:szCs w:val="20"/>
              </w:rPr>
            </w:pPr>
            <w:r w:rsidRPr="00801730">
              <w:rPr>
                <w:sz w:val="16"/>
              </w:rPr>
              <w:t>제</w:t>
            </w:r>
            <w:r w:rsidRPr="00801730">
              <w:rPr>
                <w:rFonts w:hint="eastAsia"/>
                <w:sz w:val="16"/>
              </w:rPr>
              <w:t xml:space="preserve">품의 </w:t>
            </w:r>
            <w:r w:rsidRPr="00801730">
              <w:rPr>
                <w:sz w:val="16"/>
              </w:rPr>
              <w:t>전</w:t>
            </w:r>
            <w:r w:rsidRPr="00801730">
              <w:rPr>
                <w:rFonts w:hint="eastAsia"/>
                <w:sz w:val="16"/>
              </w:rPr>
              <w:t xml:space="preserve">력공급은 </w:t>
            </w:r>
            <w:r w:rsidRPr="00801730">
              <w:rPr>
                <w:sz w:val="16"/>
              </w:rPr>
              <w:t>배</w:t>
            </w:r>
            <w:r w:rsidRPr="00801730">
              <w:rPr>
                <w:rFonts w:hint="eastAsia"/>
                <w:sz w:val="16"/>
              </w:rPr>
              <w:t xml:space="preserve">터리를 </w:t>
            </w:r>
            <w:r w:rsidRPr="00801730">
              <w:rPr>
                <w:sz w:val="16"/>
              </w:rPr>
              <w:t>이</w:t>
            </w:r>
            <w:r w:rsidRPr="00801730">
              <w:rPr>
                <w:rFonts w:hint="eastAsia"/>
                <w:sz w:val="16"/>
              </w:rPr>
              <w:t xml:space="preserve">용하여 </w:t>
            </w:r>
            <w:r w:rsidRPr="00801730">
              <w:rPr>
                <w:sz w:val="16"/>
              </w:rPr>
              <w:t>한</w:t>
            </w:r>
            <w:r w:rsidRPr="00801730">
              <w:rPr>
                <w:rFonts w:hint="eastAsia"/>
                <w:sz w:val="16"/>
              </w:rPr>
              <w:t>다.</w:t>
            </w:r>
          </w:p>
        </w:tc>
      </w:tr>
      <w:tr w:rsidR="00E56CD4" w14:paraId="1399DDF6" w14:textId="77777777" w:rsidTr="00D32992">
        <w:trPr>
          <w:trHeight w:val="85"/>
        </w:trPr>
        <w:tc>
          <w:tcPr>
            <w:tcW w:w="2355" w:type="dxa"/>
            <w:vMerge w:val="restart"/>
            <w:vAlign w:val="center"/>
          </w:tcPr>
          <w:p w14:paraId="4784C77F" w14:textId="77777777" w:rsidR="00E56CD4" w:rsidRDefault="00E56CD4" w:rsidP="00E56CD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  <w:r>
              <w:rPr>
                <w:rFonts w:ascii="맑은 고딕" w:eastAsia="맑은 고딕" w:cs="맑은 고딕"/>
                <w:kern w:val="0"/>
                <w:szCs w:val="20"/>
              </w:rPr>
              <w:t>사</w:t>
            </w:r>
            <w:r>
              <w:rPr>
                <w:rFonts w:ascii="맑은 고딕" w:eastAsia="맑은 고딕" w:cs="맑은 고딕" w:hint="eastAsia"/>
                <w:kern w:val="0"/>
                <w:szCs w:val="20"/>
              </w:rPr>
              <w:t xml:space="preserve">용자 </w:t>
            </w:r>
            <w:r>
              <w:rPr>
                <w:rFonts w:ascii="맑은 고딕" w:eastAsia="맑은 고딕" w:cs="맑은 고딕"/>
                <w:kern w:val="0"/>
                <w:szCs w:val="20"/>
              </w:rPr>
              <w:t>어</w:t>
            </w:r>
            <w:r>
              <w:rPr>
                <w:rFonts w:ascii="맑은 고딕" w:eastAsia="맑은 고딕" w:cs="맑은 고딕" w:hint="eastAsia"/>
                <w:kern w:val="0"/>
                <w:szCs w:val="20"/>
              </w:rPr>
              <w:t>플리케</w:t>
            </w:r>
            <w:r>
              <w:rPr>
                <w:rFonts w:ascii="맑은 고딕" w:eastAsia="맑은 고딕" w:cs="맑은 고딕"/>
                <w:kern w:val="0"/>
                <w:szCs w:val="20"/>
              </w:rPr>
              <w:t>이</w:t>
            </w:r>
            <w:r>
              <w:rPr>
                <w:rFonts w:ascii="맑은 고딕" w:eastAsia="맑은 고딕" w:cs="맑은 고딕" w:hint="eastAsia"/>
                <w:kern w:val="0"/>
                <w:szCs w:val="20"/>
              </w:rPr>
              <w:t>션</w:t>
            </w:r>
          </w:p>
        </w:tc>
        <w:tc>
          <w:tcPr>
            <w:tcW w:w="1291" w:type="dxa"/>
            <w:vMerge w:val="restart"/>
            <w:vAlign w:val="center"/>
          </w:tcPr>
          <w:p w14:paraId="4BE63F42" w14:textId="77777777" w:rsidR="00E56CD4" w:rsidRPr="00801730" w:rsidRDefault="00E56CD4" w:rsidP="00E56CD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left"/>
              <w:rPr>
                <w:rFonts w:ascii="맑은 고딕" w:eastAsia="맑은 고딕" w:cs="맑은 고딕"/>
                <w:kern w:val="0"/>
                <w:sz w:val="16"/>
                <w:szCs w:val="20"/>
              </w:rPr>
            </w:pPr>
            <w:r w:rsidRPr="00801730">
              <w:rPr>
                <w:rFonts w:ascii="맑은 고딕" w:eastAsia="맑은 고딕" w:cs="맑은 고딕"/>
                <w:kern w:val="0"/>
                <w:sz w:val="16"/>
                <w:szCs w:val="20"/>
              </w:rPr>
              <w:t>설</w:t>
            </w:r>
            <w:r w:rsidRPr="00801730">
              <w:rPr>
                <w:rFonts w:ascii="맑은 고딕" w:eastAsia="맑은 고딕" w:cs="맑은 고딕" w:hint="eastAsia"/>
                <w:kern w:val="0"/>
                <w:sz w:val="16"/>
                <w:szCs w:val="20"/>
              </w:rPr>
              <w:t>정</w:t>
            </w:r>
          </w:p>
        </w:tc>
        <w:tc>
          <w:tcPr>
            <w:tcW w:w="4814" w:type="dxa"/>
            <w:vAlign w:val="center"/>
          </w:tcPr>
          <w:p w14:paraId="5B15A4EF" w14:textId="77777777" w:rsidR="00E56CD4" w:rsidRPr="00801730" w:rsidRDefault="00E56CD4" w:rsidP="00E56CD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left"/>
              <w:rPr>
                <w:rFonts w:ascii="맑은 고딕" w:eastAsia="맑은 고딕" w:cs="맑은 고딕"/>
                <w:kern w:val="0"/>
                <w:sz w:val="16"/>
                <w:szCs w:val="20"/>
              </w:rPr>
            </w:pPr>
            <w:r w:rsidRPr="00801730">
              <w:rPr>
                <w:sz w:val="16"/>
              </w:rPr>
              <w:t>휴</w:t>
            </w:r>
            <w:r w:rsidRPr="00801730">
              <w:rPr>
                <w:rFonts w:hint="eastAsia"/>
                <w:sz w:val="16"/>
              </w:rPr>
              <w:t xml:space="preserve">식시간 </w:t>
            </w:r>
            <w:r w:rsidRPr="00801730">
              <w:rPr>
                <w:sz w:val="16"/>
              </w:rPr>
              <w:t>알</w:t>
            </w:r>
            <w:r w:rsidRPr="00801730">
              <w:rPr>
                <w:rFonts w:hint="eastAsia"/>
                <w:sz w:val="16"/>
              </w:rPr>
              <w:t>림</w:t>
            </w:r>
            <w:r w:rsidRPr="00801730">
              <w:rPr>
                <w:sz w:val="16"/>
              </w:rPr>
              <w:t>은 사</w:t>
            </w:r>
            <w:r w:rsidRPr="00801730">
              <w:rPr>
                <w:rFonts w:hint="eastAsia"/>
                <w:sz w:val="16"/>
              </w:rPr>
              <w:t xml:space="preserve">용자가 </w:t>
            </w:r>
            <w:r w:rsidRPr="00801730">
              <w:rPr>
                <w:sz w:val="16"/>
              </w:rPr>
              <w:t>설</w:t>
            </w:r>
            <w:r w:rsidRPr="00801730">
              <w:rPr>
                <w:rFonts w:hint="eastAsia"/>
                <w:sz w:val="16"/>
              </w:rPr>
              <w:t xml:space="preserve">정 </w:t>
            </w:r>
            <w:r w:rsidRPr="00801730">
              <w:rPr>
                <w:sz w:val="16"/>
              </w:rPr>
              <w:t>할 수 있</w:t>
            </w:r>
            <w:r w:rsidRPr="00801730">
              <w:rPr>
                <w:rFonts w:hint="eastAsia"/>
                <w:sz w:val="16"/>
              </w:rPr>
              <w:t>도록</w:t>
            </w:r>
            <w:r w:rsidRPr="00801730">
              <w:rPr>
                <w:sz w:val="16"/>
              </w:rPr>
              <w:t xml:space="preserve"> </w:t>
            </w:r>
            <w:r w:rsidRPr="00801730">
              <w:rPr>
                <w:rFonts w:hint="eastAsia"/>
                <w:sz w:val="16"/>
              </w:rPr>
              <w:t>한다.</w:t>
            </w:r>
          </w:p>
        </w:tc>
      </w:tr>
      <w:tr w:rsidR="00E56CD4" w14:paraId="01350453" w14:textId="77777777" w:rsidTr="00D32992">
        <w:trPr>
          <w:trHeight w:val="82"/>
        </w:trPr>
        <w:tc>
          <w:tcPr>
            <w:tcW w:w="2355" w:type="dxa"/>
            <w:vMerge/>
            <w:vAlign w:val="center"/>
          </w:tcPr>
          <w:p w14:paraId="10E4E2D6" w14:textId="77777777" w:rsidR="00E56CD4" w:rsidRDefault="00E56CD4" w:rsidP="00E56CD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14:paraId="37DEF59F" w14:textId="77777777" w:rsidR="00E56CD4" w:rsidRPr="00801730" w:rsidRDefault="00E56CD4" w:rsidP="00E56CD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left"/>
              <w:rPr>
                <w:rFonts w:ascii="맑은 고딕" w:eastAsia="맑은 고딕" w:cs="맑은 고딕"/>
                <w:kern w:val="0"/>
                <w:sz w:val="16"/>
                <w:szCs w:val="20"/>
              </w:rPr>
            </w:pPr>
          </w:p>
        </w:tc>
        <w:tc>
          <w:tcPr>
            <w:tcW w:w="4814" w:type="dxa"/>
            <w:vAlign w:val="center"/>
          </w:tcPr>
          <w:p w14:paraId="7F81B258" w14:textId="77777777" w:rsidR="00E56CD4" w:rsidRPr="00801730" w:rsidRDefault="00E56CD4" w:rsidP="00E56CD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left"/>
              <w:rPr>
                <w:rFonts w:ascii="맑은 고딕" w:eastAsia="맑은 고딕" w:cs="맑은 고딕"/>
                <w:kern w:val="0"/>
                <w:sz w:val="16"/>
                <w:szCs w:val="20"/>
              </w:rPr>
            </w:pPr>
            <w:r w:rsidRPr="00801730">
              <w:rPr>
                <w:sz w:val="16"/>
              </w:rPr>
              <w:t>자</w:t>
            </w:r>
            <w:r w:rsidRPr="00801730">
              <w:rPr>
                <w:rFonts w:hint="eastAsia"/>
                <w:sz w:val="16"/>
              </w:rPr>
              <w:t xml:space="preserve">세 </w:t>
            </w:r>
            <w:r w:rsidRPr="00801730">
              <w:rPr>
                <w:sz w:val="16"/>
              </w:rPr>
              <w:t>확</w:t>
            </w:r>
            <w:r w:rsidRPr="00801730">
              <w:rPr>
                <w:rFonts w:hint="eastAsia"/>
                <w:sz w:val="16"/>
              </w:rPr>
              <w:t xml:space="preserve">인 </w:t>
            </w:r>
            <w:r w:rsidRPr="00801730">
              <w:rPr>
                <w:sz w:val="16"/>
              </w:rPr>
              <w:t>모</w:t>
            </w:r>
            <w:r w:rsidRPr="00801730">
              <w:rPr>
                <w:rFonts w:hint="eastAsia"/>
                <w:sz w:val="16"/>
              </w:rPr>
              <w:t>드</w:t>
            </w:r>
            <w:r w:rsidRPr="00801730">
              <w:rPr>
                <w:sz w:val="16"/>
              </w:rPr>
              <w:t xml:space="preserve"> 및 휴식 모</w:t>
            </w:r>
            <w:r w:rsidRPr="00801730">
              <w:rPr>
                <w:rFonts w:hint="eastAsia"/>
                <w:sz w:val="16"/>
              </w:rPr>
              <w:t xml:space="preserve">드 </w:t>
            </w:r>
            <w:r w:rsidRPr="00801730">
              <w:rPr>
                <w:sz w:val="16"/>
              </w:rPr>
              <w:t>설</w:t>
            </w:r>
            <w:r w:rsidRPr="00801730">
              <w:rPr>
                <w:rFonts w:hint="eastAsia"/>
                <w:sz w:val="16"/>
              </w:rPr>
              <w:t xml:space="preserve">정을 </w:t>
            </w:r>
            <w:r w:rsidRPr="00801730">
              <w:rPr>
                <w:sz w:val="16"/>
              </w:rPr>
              <w:t>할 수 있</w:t>
            </w:r>
            <w:r w:rsidRPr="00801730">
              <w:rPr>
                <w:rFonts w:hint="eastAsia"/>
                <w:sz w:val="16"/>
              </w:rPr>
              <w:t>다.</w:t>
            </w:r>
          </w:p>
        </w:tc>
      </w:tr>
      <w:tr w:rsidR="00E56CD4" w14:paraId="5C9A1577" w14:textId="77777777" w:rsidTr="00D32992">
        <w:trPr>
          <w:trHeight w:val="395"/>
        </w:trPr>
        <w:tc>
          <w:tcPr>
            <w:tcW w:w="2355" w:type="dxa"/>
            <w:vMerge/>
            <w:vAlign w:val="center"/>
          </w:tcPr>
          <w:p w14:paraId="69F39EBE" w14:textId="77777777" w:rsidR="00E56CD4" w:rsidRDefault="00E56CD4" w:rsidP="00E56CD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14:paraId="421DE0E0" w14:textId="77777777" w:rsidR="00E56CD4" w:rsidRPr="00801730" w:rsidRDefault="00E56CD4" w:rsidP="00E56CD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left"/>
              <w:rPr>
                <w:rFonts w:ascii="맑은 고딕" w:eastAsia="맑은 고딕" w:cs="맑은 고딕"/>
                <w:kern w:val="0"/>
                <w:sz w:val="16"/>
                <w:szCs w:val="20"/>
              </w:rPr>
            </w:pPr>
          </w:p>
        </w:tc>
        <w:tc>
          <w:tcPr>
            <w:tcW w:w="4814" w:type="dxa"/>
            <w:vAlign w:val="center"/>
          </w:tcPr>
          <w:p w14:paraId="0F48CE5D" w14:textId="77777777" w:rsidR="00E56CD4" w:rsidRPr="00801730" w:rsidRDefault="00E56CD4" w:rsidP="00E56CD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left"/>
              <w:rPr>
                <w:rFonts w:ascii="맑은 고딕" w:eastAsia="맑은 고딕" w:cs="맑은 고딕"/>
                <w:kern w:val="0"/>
                <w:sz w:val="16"/>
                <w:szCs w:val="20"/>
              </w:rPr>
            </w:pPr>
            <w:r w:rsidRPr="00801730">
              <w:rPr>
                <w:sz w:val="16"/>
              </w:rPr>
              <w:t>사</w:t>
            </w:r>
            <w:r w:rsidRPr="00801730">
              <w:rPr>
                <w:rFonts w:hint="eastAsia"/>
                <w:sz w:val="16"/>
              </w:rPr>
              <w:t xml:space="preserve">용자의 </w:t>
            </w:r>
            <w:r w:rsidRPr="00801730">
              <w:rPr>
                <w:sz w:val="16"/>
              </w:rPr>
              <w:t xml:space="preserve">성별 </w:t>
            </w:r>
            <w:r w:rsidRPr="00801730">
              <w:rPr>
                <w:rFonts w:hint="eastAsia"/>
                <w:sz w:val="16"/>
              </w:rPr>
              <w:t>입력</w:t>
            </w:r>
          </w:p>
        </w:tc>
      </w:tr>
      <w:tr w:rsidR="00E56CD4" w14:paraId="5352080E" w14:textId="77777777" w:rsidTr="00D32992">
        <w:trPr>
          <w:trHeight w:val="82"/>
        </w:trPr>
        <w:tc>
          <w:tcPr>
            <w:tcW w:w="2355" w:type="dxa"/>
            <w:vMerge/>
            <w:vAlign w:val="center"/>
          </w:tcPr>
          <w:p w14:paraId="1E365445" w14:textId="77777777" w:rsidR="00E56CD4" w:rsidRDefault="00E56CD4" w:rsidP="00E56CD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14:paraId="254B8CF8" w14:textId="77777777" w:rsidR="00E56CD4" w:rsidRPr="00801730" w:rsidRDefault="00E56CD4" w:rsidP="00E56CD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left"/>
              <w:rPr>
                <w:rFonts w:ascii="맑은 고딕" w:eastAsia="맑은 고딕" w:cs="맑은 고딕"/>
                <w:kern w:val="0"/>
                <w:sz w:val="16"/>
                <w:szCs w:val="20"/>
              </w:rPr>
            </w:pPr>
          </w:p>
        </w:tc>
        <w:tc>
          <w:tcPr>
            <w:tcW w:w="4814" w:type="dxa"/>
            <w:vAlign w:val="center"/>
          </w:tcPr>
          <w:p w14:paraId="5E6BDEE2" w14:textId="77777777" w:rsidR="00E56CD4" w:rsidRPr="00801730" w:rsidRDefault="00E56CD4" w:rsidP="00E56CD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left"/>
              <w:rPr>
                <w:rFonts w:ascii="맑은 고딕" w:eastAsia="맑은 고딕" w:cs="맑은 고딕"/>
                <w:kern w:val="0"/>
                <w:sz w:val="16"/>
                <w:szCs w:val="20"/>
              </w:rPr>
            </w:pPr>
            <w:r w:rsidRPr="00801730">
              <w:rPr>
                <w:sz w:val="16"/>
              </w:rPr>
              <w:t>사</w:t>
            </w:r>
            <w:r w:rsidRPr="00801730">
              <w:rPr>
                <w:rFonts w:hint="eastAsia"/>
                <w:sz w:val="16"/>
              </w:rPr>
              <w:t xml:space="preserve">용자의 </w:t>
            </w:r>
            <w:r w:rsidRPr="00801730">
              <w:rPr>
                <w:sz w:val="16"/>
              </w:rPr>
              <w:t>체</w:t>
            </w:r>
            <w:r w:rsidRPr="00801730">
              <w:rPr>
                <w:rFonts w:hint="eastAsia"/>
                <w:sz w:val="16"/>
              </w:rPr>
              <w:t>격 입력</w:t>
            </w:r>
          </w:p>
        </w:tc>
      </w:tr>
      <w:tr w:rsidR="00E56CD4" w14:paraId="0D29AF76" w14:textId="77777777" w:rsidTr="00D32992">
        <w:trPr>
          <w:trHeight w:val="72"/>
        </w:trPr>
        <w:tc>
          <w:tcPr>
            <w:tcW w:w="2355" w:type="dxa"/>
            <w:vMerge/>
            <w:vAlign w:val="center"/>
          </w:tcPr>
          <w:p w14:paraId="0D0BF082" w14:textId="77777777" w:rsidR="00E56CD4" w:rsidRDefault="00E56CD4" w:rsidP="00E56CD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1E166287" w14:textId="77777777" w:rsidR="00E56CD4" w:rsidRPr="00801730" w:rsidRDefault="00E56CD4" w:rsidP="00E56CD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left"/>
              <w:rPr>
                <w:rFonts w:ascii="맑은 고딕" w:eastAsia="맑은 고딕" w:cs="맑은 고딕"/>
                <w:kern w:val="0"/>
                <w:sz w:val="16"/>
                <w:szCs w:val="20"/>
              </w:rPr>
            </w:pPr>
            <w:r w:rsidRPr="00801730">
              <w:rPr>
                <w:sz w:val="16"/>
              </w:rPr>
              <w:t>사</w:t>
            </w:r>
            <w:r w:rsidRPr="00801730">
              <w:rPr>
                <w:rFonts w:hint="eastAsia"/>
                <w:sz w:val="16"/>
              </w:rPr>
              <w:t xml:space="preserve">용자 </w:t>
            </w:r>
            <w:r w:rsidRPr="00801730">
              <w:rPr>
                <w:sz w:val="16"/>
              </w:rPr>
              <w:t>자</w:t>
            </w:r>
            <w:r w:rsidRPr="00801730">
              <w:rPr>
                <w:rFonts w:hint="eastAsia"/>
                <w:sz w:val="16"/>
              </w:rPr>
              <w:t>세표현</w:t>
            </w:r>
          </w:p>
        </w:tc>
        <w:tc>
          <w:tcPr>
            <w:tcW w:w="4814" w:type="dxa"/>
            <w:vAlign w:val="center"/>
          </w:tcPr>
          <w:p w14:paraId="5BCE8A77" w14:textId="71F02553" w:rsidR="00E56CD4" w:rsidRPr="00E56CD4" w:rsidRDefault="00E56CD4" w:rsidP="00E56CD4">
            <w:pPr>
              <w:adjustRightInd w:val="0"/>
              <w:spacing w:line="384" w:lineRule="auto"/>
              <w:jc w:val="left"/>
              <w:rPr>
                <w:rFonts w:ascii="맑은 고딕" w:eastAsia="맑은 고딕" w:cs="맑은 고딕"/>
                <w:kern w:val="0"/>
                <w:sz w:val="16"/>
                <w:szCs w:val="20"/>
              </w:rPr>
            </w:pPr>
            <w:r w:rsidRPr="00E56CD4">
              <w:rPr>
                <w:sz w:val="16"/>
              </w:rPr>
              <w:t>사용자 자세의 표현은 3D모델링을 통해서 앱에서 바로 변화를 준다.</w:t>
            </w:r>
          </w:p>
        </w:tc>
      </w:tr>
      <w:tr w:rsidR="00E56CD4" w14:paraId="1F8C158F" w14:textId="77777777" w:rsidTr="00D32992">
        <w:trPr>
          <w:trHeight w:val="493"/>
        </w:trPr>
        <w:tc>
          <w:tcPr>
            <w:tcW w:w="2355" w:type="dxa"/>
            <w:vMerge/>
            <w:vAlign w:val="center"/>
          </w:tcPr>
          <w:p w14:paraId="78CE0EAE" w14:textId="77777777" w:rsidR="00E56CD4" w:rsidRDefault="00E56CD4" w:rsidP="00E56CD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</w:p>
        </w:tc>
        <w:tc>
          <w:tcPr>
            <w:tcW w:w="1291" w:type="dxa"/>
            <w:vMerge w:val="restart"/>
            <w:vAlign w:val="center"/>
          </w:tcPr>
          <w:p w14:paraId="141623DF" w14:textId="77777777" w:rsidR="00E56CD4" w:rsidRPr="00801730" w:rsidRDefault="00E56CD4" w:rsidP="00E56CD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left"/>
              <w:rPr>
                <w:rFonts w:ascii="맑은 고딕" w:eastAsia="맑은 고딕" w:cs="맑은 고딕"/>
                <w:kern w:val="0"/>
                <w:sz w:val="16"/>
                <w:szCs w:val="20"/>
              </w:rPr>
            </w:pPr>
            <w:r w:rsidRPr="00801730">
              <w:rPr>
                <w:rFonts w:ascii="맑은 고딕" w:eastAsia="맑은 고딕" w:cs="맑은 고딕"/>
                <w:kern w:val="0"/>
                <w:sz w:val="16"/>
                <w:szCs w:val="20"/>
              </w:rPr>
              <w:t>알</w:t>
            </w:r>
            <w:r w:rsidRPr="00801730">
              <w:rPr>
                <w:rFonts w:ascii="맑은 고딕" w:eastAsia="맑은 고딕" w:cs="맑은 고딕" w:hint="eastAsia"/>
                <w:kern w:val="0"/>
                <w:sz w:val="16"/>
                <w:szCs w:val="20"/>
              </w:rPr>
              <w:t>림</w:t>
            </w:r>
          </w:p>
        </w:tc>
        <w:tc>
          <w:tcPr>
            <w:tcW w:w="4814" w:type="dxa"/>
            <w:vAlign w:val="center"/>
          </w:tcPr>
          <w:p w14:paraId="306AE2D3" w14:textId="77777777" w:rsidR="00E56CD4" w:rsidRPr="00801730" w:rsidRDefault="00E56CD4" w:rsidP="00E56CD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left"/>
              <w:rPr>
                <w:rFonts w:ascii="맑은 고딕" w:eastAsia="맑은 고딕" w:cs="맑은 고딕"/>
                <w:kern w:val="0"/>
                <w:sz w:val="16"/>
                <w:szCs w:val="20"/>
              </w:rPr>
            </w:pPr>
            <w:r w:rsidRPr="00801730">
              <w:rPr>
                <w:sz w:val="16"/>
              </w:rPr>
              <w:t>휴</w:t>
            </w:r>
            <w:r w:rsidRPr="00801730">
              <w:rPr>
                <w:rFonts w:hint="eastAsia"/>
                <w:sz w:val="16"/>
              </w:rPr>
              <w:t xml:space="preserve">식시간에 </w:t>
            </w:r>
            <w:r w:rsidRPr="00801730">
              <w:rPr>
                <w:sz w:val="16"/>
              </w:rPr>
              <w:t>자</w:t>
            </w:r>
            <w:r w:rsidRPr="00801730">
              <w:rPr>
                <w:rFonts w:hint="eastAsia"/>
                <w:sz w:val="16"/>
              </w:rPr>
              <w:t>동</w:t>
            </w:r>
            <w:r w:rsidRPr="00801730">
              <w:rPr>
                <w:sz w:val="16"/>
              </w:rPr>
              <w:t>으</w:t>
            </w:r>
            <w:r w:rsidRPr="00801730">
              <w:rPr>
                <w:rFonts w:hint="eastAsia"/>
                <w:sz w:val="16"/>
              </w:rPr>
              <w:t xml:space="preserve">로 </w:t>
            </w:r>
            <w:r w:rsidRPr="00801730">
              <w:rPr>
                <w:sz w:val="16"/>
              </w:rPr>
              <w:t>되</w:t>
            </w:r>
            <w:r w:rsidRPr="00801730">
              <w:rPr>
                <w:rFonts w:hint="eastAsia"/>
                <w:sz w:val="16"/>
              </w:rPr>
              <w:t xml:space="preserve">었을 </w:t>
            </w:r>
            <w:r w:rsidRPr="00801730">
              <w:rPr>
                <w:sz w:val="16"/>
              </w:rPr>
              <w:t>떄 PUSH 알</w:t>
            </w:r>
            <w:r w:rsidRPr="00801730">
              <w:rPr>
                <w:rFonts w:hint="eastAsia"/>
                <w:sz w:val="16"/>
              </w:rPr>
              <w:t xml:space="preserve">림이 </w:t>
            </w:r>
            <w:r w:rsidRPr="00801730">
              <w:rPr>
                <w:sz w:val="16"/>
              </w:rPr>
              <w:t>떠 쉬</w:t>
            </w:r>
            <w:r w:rsidRPr="00801730">
              <w:rPr>
                <w:rFonts w:hint="eastAsia"/>
                <w:sz w:val="16"/>
              </w:rPr>
              <w:t xml:space="preserve">는시간이라고 </w:t>
            </w:r>
            <w:r w:rsidRPr="00801730">
              <w:rPr>
                <w:sz w:val="16"/>
              </w:rPr>
              <w:t>알</w:t>
            </w:r>
            <w:r w:rsidRPr="00801730">
              <w:rPr>
                <w:rFonts w:hint="eastAsia"/>
                <w:sz w:val="16"/>
              </w:rPr>
              <w:t>려준다.</w:t>
            </w:r>
          </w:p>
        </w:tc>
      </w:tr>
      <w:tr w:rsidR="00E56CD4" w14:paraId="3EFB7FF9" w14:textId="77777777" w:rsidTr="00D32992">
        <w:trPr>
          <w:trHeight w:val="493"/>
        </w:trPr>
        <w:tc>
          <w:tcPr>
            <w:tcW w:w="2355" w:type="dxa"/>
            <w:vMerge/>
            <w:vAlign w:val="center"/>
          </w:tcPr>
          <w:p w14:paraId="5C23D322" w14:textId="77777777" w:rsidR="00E56CD4" w:rsidRDefault="00E56CD4" w:rsidP="00E56CD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14:paraId="6567A46E" w14:textId="77777777" w:rsidR="00E56CD4" w:rsidRPr="00801730" w:rsidRDefault="00E56CD4" w:rsidP="00E56CD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left"/>
              <w:rPr>
                <w:rFonts w:ascii="맑은 고딕" w:eastAsia="맑은 고딕" w:cs="맑은 고딕"/>
                <w:kern w:val="0"/>
                <w:sz w:val="16"/>
                <w:szCs w:val="20"/>
              </w:rPr>
            </w:pPr>
          </w:p>
        </w:tc>
        <w:tc>
          <w:tcPr>
            <w:tcW w:w="4814" w:type="dxa"/>
            <w:vAlign w:val="center"/>
          </w:tcPr>
          <w:p w14:paraId="541BEB13" w14:textId="77777777" w:rsidR="00E56CD4" w:rsidRPr="00801730" w:rsidRDefault="00E56CD4" w:rsidP="00E56CD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left"/>
              <w:rPr>
                <w:sz w:val="16"/>
              </w:rPr>
            </w:pPr>
            <w:r w:rsidRPr="00801730">
              <w:rPr>
                <w:rFonts w:hint="eastAsia"/>
                <w:sz w:val="16"/>
              </w:rPr>
              <w:t xml:space="preserve">설정한 휴식 시간이 끝나게 되면 </w:t>
            </w:r>
            <w:r w:rsidRPr="00801730">
              <w:rPr>
                <w:sz w:val="16"/>
              </w:rPr>
              <w:t xml:space="preserve">PUSH </w:t>
            </w:r>
            <w:r w:rsidRPr="00801730">
              <w:rPr>
                <w:rFonts w:hint="eastAsia"/>
                <w:sz w:val="16"/>
              </w:rPr>
              <w:t>알림이 떠 업무시간이라고 알려준다.</w:t>
            </w:r>
          </w:p>
        </w:tc>
      </w:tr>
      <w:tr w:rsidR="00E56CD4" w14:paraId="14EB19EB" w14:textId="77777777" w:rsidTr="00D32992">
        <w:trPr>
          <w:trHeight w:val="72"/>
        </w:trPr>
        <w:tc>
          <w:tcPr>
            <w:tcW w:w="2355" w:type="dxa"/>
            <w:vMerge/>
            <w:vAlign w:val="center"/>
          </w:tcPr>
          <w:p w14:paraId="5169480D" w14:textId="77777777" w:rsidR="00E56CD4" w:rsidRDefault="00E56CD4" w:rsidP="00E56CD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</w:p>
        </w:tc>
        <w:tc>
          <w:tcPr>
            <w:tcW w:w="6105" w:type="dxa"/>
            <w:gridSpan w:val="2"/>
            <w:vAlign w:val="center"/>
          </w:tcPr>
          <w:p w14:paraId="00066534" w14:textId="2836AF44" w:rsidR="00E56CD4" w:rsidRPr="00E56CD4" w:rsidRDefault="00E56CD4" w:rsidP="00E56CD4">
            <w:pPr>
              <w:adjustRightInd w:val="0"/>
              <w:spacing w:line="384" w:lineRule="auto"/>
              <w:jc w:val="left"/>
              <w:rPr>
                <w:rFonts w:ascii="맑은 고딕" w:eastAsia="맑은 고딕" w:cs="맑은 고딕"/>
                <w:kern w:val="0"/>
                <w:sz w:val="16"/>
                <w:szCs w:val="20"/>
              </w:rPr>
            </w:pPr>
            <w:r w:rsidRPr="00E33AEF">
              <w:rPr>
                <w:sz w:val="16"/>
              </w:rPr>
              <w:t>월</w:t>
            </w:r>
            <w:r w:rsidRPr="00E33AEF">
              <w:rPr>
                <w:rFonts w:hint="eastAsia"/>
                <w:sz w:val="16"/>
              </w:rPr>
              <w:t xml:space="preserve">별 </w:t>
            </w:r>
            <w:r w:rsidRPr="00E33AEF">
              <w:rPr>
                <w:sz w:val="16"/>
              </w:rPr>
              <w:t>리</w:t>
            </w:r>
            <w:r w:rsidRPr="00E33AEF">
              <w:rPr>
                <w:rFonts w:hint="eastAsia"/>
                <w:sz w:val="16"/>
              </w:rPr>
              <w:t xml:space="preserve">포팅 </w:t>
            </w:r>
            <w:r w:rsidRPr="00E33AEF">
              <w:rPr>
                <w:sz w:val="16"/>
              </w:rPr>
              <w:t>기</w:t>
            </w:r>
            <w:r w:rsidRPr="00E33AEF">
              <w:rPr>
                <w:rFonts w:hint="eastAsia"/>
                <w:sz w:val="16"/>
              </w:rPr>
              <w:t xml:space="preserve">능을 </w:t>
            </w:r>
            <w:r w:rsidRPr="00E33AEF">
              <w:rPr>
                <w:sz w:val="16"/>
              </w:rPr>
              <w:t>이</w:t>
            </w:r>
            <w:r w:rsidRPr="00E33AEF">
              <w:rPr>
                <w:rFonts w:hint="eastAsia"/>
                <w:sz w:val="16"/>
              </w:rPr>
              <w:t xml:space="preserve">용하여 </w:t>
            </w:r>
            <w:r w:rsidRPr="00E33AEF">
              <w:rPr>
                <w:sz w:val="16"/>
              </w:rPr>
              <w:t>정</w:t>
            </w:r>
            <w:r w:rsidRPr="00E33AEF">
              <w:rPr>
                <w:rFonts w:hint="eastAsia"/>
                <w:sz w:val="16"/>
              </w:rPr>
              <w:t xml:space="preserve">보를 </w:t>
            </w:r>
            <w:r w:rsidRPr="00E33AEF">
              <w:rPr>
                <w:sz w:val="16"/>
              </w:rPr>
              <w:t>제</w:t>
            </w:r>
            <w:r w:rsidRPr="00E33AEF">
              <w:rPr>
                <w:rFonts w:hint="eastAsia"/>
                <w:sz w:val="16"/>
              </w:rPr>
              <w:t>공한다</w:t>
            </w:r>
          </w:p>
        </w:tc>
      </w:tr>
      <w:tr w:rsidR="007C02AB" w14:paraId="490DE400" w14:textId="77777777" w:rsidTr="00D32992">
        <w:trPr>
          <w:trHeight w:val="1399"/>
        </w:trPr>
        <w:tc>
          <w:tcPr>
            <w:tcW w:w="2355" w:type="dxa"/>
            <w:vMerge w:val="restart"/>
            <w:vAlign w:val="center"/>
          </w:tcPr>
          <w:p w14:paraId="34E5DC22" w14:textId="77777777" w:rsidR="007C02AB" w:rsidRDefault="007C02AB" w:rsidP="00E56CD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  <w:r>
              <w:rPr>
                <w:rFonts w:ascii="맑은 고딕" w:eastAsia="맑은 고딕" w:cs="맑은 고딕"/>
                <w:kern w:val="0"/>
                <w:szCs w:val="20"/>
              </w:rPr>
              <w:t>사용</w:t>
            </w:r>
            <w:r>
              <w:rPr>
                <w:rFonts w:ascii="맑은 고딕" w:eastAsia="맑은 고딕" w:cs="맑은 고딕" w:hint="eastAsia"/>
                <w:kern w:val="0"/>
                <w:szCs w:val="20"/>
              </w:rPr>
              <w:t xml:space="preserve">자 </w:t>
            </w:r>
            <w:r>
              <w:rPr>
                <w:rFonts w:ascii="맑은 고딕" w:eastAsia="맑은 고딕" w:cs="맑은 고딕"/>
                <w:kern w:val="0"/>
                <w:szCs w:val="20"/>
              </w:rPr>
              <w:t>데</w:t>
            </w:r>
            <w:r>
              <w:rPr>
                <w:rFonts w:ascii="맑은 고딕" w:eastAsia="맑은 고딕" w:cs="맑은 고딕" w:hint="eastAsia"/>
                <w:kern w:val="0"/>
                <w:szCs w:val="20"/>
              </w:rPr>
              <w:t xml:space="preserve">이터 </w:t>
            </w:r>
            <w:r>
              <w:rPr>
                <w:rFonts w:ascii="맑은 고딕" w:eastAsia="맑은 고딕" w:cs="맑은 고딕"/>
                <w:kern w:val="0"/>
                <w:szCs w:val="20"/>
              </w:rPr>
              <w:t>수</w:t>
            </w:r>
            <w:r>
              <w:rPr>
                <w:rFonts w:ascii="맑은 고딕" w:eastAsia="맑은 고딕" w:cs="맑은 고딕" w:hint="eastAsia"/>
                <w:kern w:val="0"/>
                <w:szCs w:val="20"/>
              </w:rPr>
              <w:t>집서버</w:t>
            </w:r>
          </w:p>
        </w:tc>
        <w:tc>
          <w:tcPr>
            <w:tcW w:w="6105" w:type="dxa"/>
            <w:gridSpan w:val="2"/>
            <w:vAlign w:val="center"/>
          </w:tcPr>
          <w:p w14:paraId="713AE562" w14:textId="7E1EBF5A" w:rsidR="007C02AB" w:rsidRPr="007C02AB" w:rsidRDefault="007C02AB" w:rsidP="007C02AB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left"/>
              <w:rPr>
                <w:rFonts w:ascii="맑은 고딕" w:eastAsia="맑은 고딕" w:cs="맑은 고딕"/>
                <w:kern w:val="0"/>
                <w:sz w:val="16"/>
                <w:szCs w:val="20"/>
              </w:rPr>
            </w:pPr>
            <w:r w:rsidRPr="00801730">
              <w:rPr>
                <w:sz w:val="16"/>
              </w:rPr>
              <w:t>RESTFUL 방식</w:t>
            </w:r>
            <w:r w:rsidRPr="00801730">
              <w:rPr>
                <w:rFonts w:hint="eastAsia"/>
                <w:sz w:val="16"/>
              </w:rPr>
              <w:t>을</w:t>
            </w:r>
            <w:r w:rsidRPr="00801730">
              <w:rPr>
                <w:sz w:val="16"/>
              </w:rPr>
              <w:t xml:space="preserve"> 차</w:t>
            </w:r>
            <w:r w:rsidRPr="00801730">
              <w:rPr>
                <w:rFonts w:hint="eastAsia"/>
                <w:sz w:val="16"/>
              </w:rPr>
              <w:t xml:space="preserve">용하여 </w:t>
            </w:r>
            <w:r w:rsidRPr="00801730">
              <w:rPr>
                <w:sz w:val="16"/>
              </w:rPr>
              <w:t>서</w:t>
            </w:r>
            <w:r w:rsidRPr="00801730">
              <w:rPr>
                <w:rFonts w:hint="eastAsia"/>
                <w:sz w:val="16"/>
              </w:rPr>
              <w:t xml:space="preserve">버 </w:t>
            </w:r>
            <w:r w:rsidRPr="00801730">
              <w:rPr>
                <w:sz w:val="16"/>
              </w:rPr>
              <w:t>구</w:t>
            </w:r>
            <w:r w:rsidRPr="00801730">
              <w:rPr>
                <w:rFonts w:hint="eastAsia"/>
                <w:sz w:val="16"/>
              </w:rPr>
              <w:t xml:space="preserve">현을 </w:t>
            </w:r>
            <w:r w:rsidRPr="00801730">
              <w:rPr>
                <w:sz w:val="16"/>
              </w:rPr>
              <w:t>한</w:t>
            </w:r>
            <w:r w:rsidRPr="00801730">
              <w:rPr>
                <w:rFonts w:hint="eastAsia"/>
                <w:sz w:val="16"/>
              </w:rPr>
              <w:t>다.</w:t>
            </w:r>
          </w:p>
        </w:tc>
      </w:tr>
      <w:tr w:rsidR="00E56CD4" w14:paraId="1297FE3E" w14:textId="77777777" w:rsidTr="00D32992">
        <w:trPr>
          <w:trHeight w:val="66"/>
        </w:trPr>
        <w:tc>
          <w:tcPr>
            <w:tcW w:w="2355" w:type="dxa"/>
            <w:vMerge/>
            <w:vAlign w:val="center"/>
          </w:tcPr>
          <w:p w14:paraId="2161546C" w14:textId="77777777" w:rsidR="00E56CD4" w:rsidRDefault="00E56CD4" w:rsidP="00E56CD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</w:p>
        </w:tc>
        <w:tc>
          <w:tcPr>
            <w:tcW w:w="6105" w:type="dxa"/>
            <w:gridSpan w:val="2"/>
            <w:vAlign w:val="center"/>
          </w:tcPr>
          <w:p w14:paraId="2DF07F10" w14:textId="77777777" w:rsidR="00E56CD4" w:rsidRPr="00801730" w:rsidRDefault="00E56CD4" w:rsidP="00E56CD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left"/>
              <w:rPr>
                <w:rFonts w:ascii="맑은 고딕" w:eastAsia="맑은 고딕" w:cs="맑은 고딕"/>
                <w:kern w:val="0"/>
                <w:sz w:val="16"/>
                <w:szCs w:val="20"/>
              </w:rPr>
            </w:pPr>
            <w:r w:rsidRPr="00801730">
              <w:rPr>
                <w:sz w:val="16"/>
              </w:rPr>
              <w:t>홈</w:t>
            </w:r>
            <w:r w:rsidRPr="00801730">
              <w:rPr>
                <w:rFonts w:hint="eastAsia"/>
                <w:sz w:val="16"/>
              </w:rPr>
              <w:t xml:space="preserve">페이지 </w:t>
            </w:r>
            <w:r w:rsidRPr="00801730">
              <w:rPr>
                <w:sz w:val="16"/>
              </w:rPr>
              <w:t>로</w:t>
            </w:r>
            <w:r w:rsidRPr="00801730">
              <w:rPr>
                <w:rFonts w:hint="eastAsia"/>
                <w:sz w:val="16"/>
              </w:rPr>
              <w:t xml:space="preserve">그인 </w:t>
            </w:r>
            <w:r w:rsidRPr="00801730">
              <w:rPr>
                <w:sz w:val="16"/>
              </w:rPr>
              <w:t>방</w:t>
            </w:r>
            <w:r w:rsidRPr="00801730">
              <w:rPr>
                <w:rFonts w:hint="eastAsia"/>
                <w:sz w:val="16"/>
              </w:rPr>
              <w:t xml:space="preserve">식을 </w:t>
            </w:r>
            <w:r w:rsidRPr="00801730">
              <w:rPr>
                <w:sz w:val="16"/>
              </w:rPr>
              <w:t>사</w:t>
            </w:r>
            <w:r w:rsidRPr="00801730">
              <w:rPr>
                <w:rFonts w:hint="eastAsia"/>
                <w:sz w:val="16"/>
              </w:rPr>
              <w:t xml:space="preserve">용하는 </w:t>
            </w:r>
            <w:r w:rsidRPr="00801730">
              <w:rPr>
                <w:sz w:val="16"/>
              </w:rPr>
              <w:t>경</w:t>
            </w:r>
            <w:r w:rsidRPr="00801730">
              <w:rPr>
                <w:rFonts w:hint="eastAsia"/>
                <w:sz w:val="16"/>
              </w:rPr>
              <w:t xml:space="preserve">우 </w:t>
            </w:r>
            <w:r w:rsidRPr="00801730">
              <w:rPr>
                <w:sz w:val="16"/>
              </w:rPr>
              <w:t>기</w:t>
            </w:r>
            <w:r w:rsidRPr="00801730">
              <w:rPr>
                <w:rFonts w:hint="eastAsia"/>
                <w:sz w:val="16"/>
              </w:rPr>
              <w:t xml:space="preserve">기등록 </w:t>
            </w:r>
            <w:r w:rsidRPr="00801730">
              <w:rPr>
                <w:sz w:val="16"/>
              </w:rPr>
              <w:t>할 수 있</w:t>
            </w:r>
            <w:r w:rsidRPr="00801730">
              <w:rPr>
                <w:rFonts w:hint="eastAsia"/>
                <w:sz w:val="16"/>
              </w:rPr>
              <w:t xml:space="preserve">는 </w:t>
            </w:r>
            <w:r w:rsidRPr="00801730">
              <w:rPr>
                <w:sz w:val="16"/>
              </w:rPr>
              <w:t>웹</w:t>
            </w:r>
            <w:r w:rsidRPr="00801730">
              <w:rPr>
                <w:rFonts w:hint="eastAsia"/>
                <w:sz w:val="16"/>
              </w:rPr>
              <w:t xml:space="preserve">페이지를 </w:t>
            </w:r>
            <w:r w:rsidRPr="00801730">
              <w:rPr>
                <w:sz w:val="16"/>
              </w:rPr>
              <w:t>만</w:t>
            </w:r>
            <w:r w:rsidRPr="00801730">
              <w:rPr>
                <w:rFonts w:hint="eastAsia"/>
                <w:sz w:val="16"/>
              </w:rPr>
              <w:t>들어</w:t>
            </w:r>
            <w:r w:rsidRPr="00801730">
              <w:rPr>
                <w:sz w:val="16"/>
              </w:rPr>
              <w:t xml:space="preserve"> </w:t>
            </w:r>
            <w:r w:rsidRPr="00801730">
              <w:rPr>
                <w:rFonts w:hint="eastAsia"/>
                <w:sz w:val="16"/>
              </w:rPr>
              <w:t>준다.</w:t>
            </w:r>
          </w:p>
        </w:tc>
      </w:tr>
      <w:tr w:rsidR="00E56CD4" w14:paraId="2845425E" w14:textId="77777777" w:rsidTr="00D32992">
        <w:trPr>
          <w:trHeight w:val="66"/>
        </w:trPr>
        <w:tc>
          <w:tcPr>
            <w:tcW w:w="2355" w:type="dxa"/>
            <w:vMerge/>
            <w:vAlign w:val="center"/>
          </w:tcPr>
          <w:p w14:paraId="6C013F34" w14:textId="77777777" w:rsidR="00E56CD4" w:rsidRDefault="00E56CD4" w:rsidP="00E56CD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</w:p>
        </w:tc>
        <w:tc>
          <w:tcPr>
            <w:tcW w:w="6105" w:type="dxa"/>
            <w:gridSpan w:val="2"/>
            <w:vAlign w:val="center"/>
          </w:tcPr>
          <w:p w14:paraId="06E28DF4" w14:textId="77777777" w:rsidR="00E56CD4" w:rsidRPr="00801730" w:rsidRDefault="00E56CD4" w:rsidP="00E56CD4">
            <w:pPr>
              <w:pStyle w:val="ListParagraph"/>
              <w:widowControl/>
              <w:wordWrap/>
              <w:adjustRightInd w:val="0"/>
              <w:spacing w:line="384" w:lineRule="auto"/>
              <w:ind w:leftChars="0" w:left="0"/>
              <w:jc w:val="left"/>
              <w:rPr>
                <w:rFonts w:ascii="맑은 고딕" w:eastAsia="맑은 고딕" w:cs="맑은 고딕"/>
                <w:kern w:val="0"/>
                <w:sz w:val="16"/>
                <w:szCs w:val="20"/>
              </w:rPr>
            </w:pPr>
            <w:r w:rsidRPr="00801730">
              <w:rPr>
                <w:rFonts w:hint="eastAsia"/>
                <w:sz w:val="16"/>
              </w:rPr>
              <w:t>제품을 사용하는 동안 수집한 정보를 서버로 리포팅한다.</w:t>
            </w:r>
          </w:p>
        </w:tc>
      </w:tr>
    </w:tbl>
    <w:p w14:paraId="4189ACCE" w14:textId="77777777" w:rsidR="003F7976" w:rsidRDefault="003F7976" w:rsidP="00E56CD4">
      <w:pPr>
        <w:spacing w:line="240" w:lineRule="auto"/>
        <w:jc w:val="left"/>
        <w:outlineLvl w:val="1"/>
      </w:pPr>
    </w:p>
    <w:p w14:paraId="214079B4" w14:textId="77777777" w:rsidR="003F7976" w:rsidRDefault="003F7976" w:rsidP="00BA23C2">
      <w:pPr>
        <w:spacing w:line="240" w:lineRule="auto"/>
        <w:outlineLvl w:val="2"/>
      </w:pPr>
    </w:p>
    <w:p w14:paraId="57FDA8B7" w14:textId="77777777" w:rsidR="003F7976" w:rsidRDefault="003F7976" w:rsidP="003F7976">
      <w:pPr>
        <w:widowControl/>
        <w:numPr>
          <w:ilvl w:val="0"/>
          <w:numId w:val="5"/>
        </w:numPr>
        <w:wordWrap/>
        <w:adjustRightInd w:val="0"/>
        <w:spacing w:after="0" w:line="384" w:lineRule="auto"/>
        <w:rPr>
          <w:rFonts w:ascii="Helvetica" w:eastAsia="굴림" w:hAnsi="Helvetica" w:cs="Helvetica"/>
          <w:kern w:val="0"/>
          <w:szCs w:val="20"/>
        </w:rPr>
      </w:pPr>
      <w:r>
        <w:rPr>
          <w:rFonts w:ascii="굴림" w:eastAsia="굴림" w:cs="굴림" w:hint="eastAsia"/>
          <w:kern w:val="0"/>
          <w:szCs w:val="20"/>
        </w:rPr>
        <w:t>기능</w:t>
      </w:r>
      <w:r>
        <w:rPr>
          <w:rFonts w:ascii="굴림" w:eastAsia="굴림" w:cs="굴림"/>
          <w:kern w:val="0"/>
          <w:szCs w:val="20"/>
        </w:rPr>
        <w:t>/</w:t>
      </w:r>
      <w:r>
        <w:rPr>
          <w:rFonts w:ascii="굴림" w:eastAsia="굴림" w:cs="굴림" w:hint="eastAsia"/>
          <w:kern w:val="0"/>
          <w:szCs w:val="20"/>
        </w:rPr>
        <w:t>부품의</w:t>
      </w:r>
      <w:r>
        <w:rPr>
          <w:rFonts w:ascii="굴림" w:eastAsia="굴림" w:cs="굴림"/>
          <w:kern w:val="0"/>
          <w:szCs w:val="20"/>
        </w:rPr>
        <w:t xml:space="preserve"> </w:t>
      </w:r>
      <w:r>
        <w:rPr>
          <w:rFonts w:ascii="굴림" w:eastAsia="굴림" w:cs="굴림" w:hint="eastAsia"/>
          <w:kern w:val="0"/>
          <w:szCs w:val="20"/>
        </w:rPr>
        <w:t>설계</w:t>
      </w:r>
      <w:r>
        <w:rPr>
          <w:rFonts w:ascii="굴림" w:eastAsia="굴림" w:cs="굴림"/>
          <w:kern w:val="0"/>
          <w:szCs w:val="20"/>
        </w:rPr>
        <w:t xml:space="preserve"> </w:t>
      </w:r>
      <w:r>
        <w:rPr>
          <w:rFonts w:ascii="굴림" w:eastAsia="굴림" w:cs="굴림" w:hint="eastAsia"/>
          <w:kern w:val="0"/>
          <w:szCs w:val="20"/>
        </w:rPr>
        <w:t>및</w:t>
      </w:r>
      <w:r>
        <w:rPr>
          <w:rFonts w:ascii="굴림" w:eastAsia="굴림" w:cs="굴림"/>
          <w:kern w:val="0"/>
          <w:szCs w:val="20"/>
        </w:rPr>
        <w:t xml:space="preserve"> </w:t>
      </w:r>
      <w:r>
        <w:rPr>
          <w:rFonts w:ascii="굴림" w:eastAsia="굴림" w:cs="굴림" w:hint="eastAsia"/>
          <w:kern w:val="0"/>
          <w:szCs w:val="20"/>
        </w:rPr>
        <w:t>구현</w:t>
      </w:r>
      <w:r>
        <w:rPr>
          <w:rFonts w:ascii="굴림" w:eastAsia="굴림" w:cs="굴림"/>
          <w:kern w:val="0"/>
          <w:szCs w:val="20"/>
        </w:rPr>
        <w:t xml:space="preserve"> </w:t>
      </w:r>
      <w:r>
        <w:rPr>
          <w:rFonts w:ascii="굴림" w:eastAsia="굴림" w:cs="굴림" w:hint="eastAsia"/>
          <w:kern w:val="0"/>
          <w:szCs w:val="20"/>
        </w:rPr>
        <w:t>계획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4111"/>
        <w:gridCol w:w="1343"/>
        <w:gridCol w:w="1242"/>
        <w:gridCol w:w="1162"/>
      </w:tblGrid>
      <w:tr w:rsidR="003F7976" w14:paraId="3F6233CD" w14:textId="77777777" w:rsidTr="00AE3B38">
        <w:trPr>
          <w:trHeight w:val="986"/>
        </w:trPr>
        <w:tc>
          <w:tcPr>
            <w:tcW w:w="664" w:type="dxa"/>
            <w:vAlign w:val="center"/>
          </w:tcPr>
          <w:p w14:paraId="30238384" w14:textId="22EA9979" w:rsidR="003F7976" w:rsidRDefault="003F7976" w:rsidP="003F7976">
            <w:pPr>
              <w:jc w:val="center"/>
              <w:outlineLvl w:val="0"/>
            </w:pPr>
            <w:bookmarkStart w:id="146" w:name="_Toc446972054"/>
            <w:bookmarkStart w:id="147" w:name="_Toc446974111"/>
            <w:r>
              <w:lastRenderedPageBreak/>
              <w:t>번</w:t>
            </w:r>
            <w:r>
              <w:rPr>
                <w:rFonts w:hint="eastAsia"/>
              </w:rPr>
              <w:t>호</w:t>
            </w:r>
            <w:bookmarkEnd w:id="146"/>
            <w:bookmarkEnd w:id="147"/>
          </w:p>
        </w:tc>
        <w:tc>
          <w:tcPr>
            <w:tcW w:w="4111" w:type="dxa"/>
            <w:vAlign w:val="center"/>
          </w:tcPr>
          <w:p w14:paraId="5D79248F" w14:textId="47242A29" w:rsidR="003F7976" w:rsidRDefault="003F7976" w:rsidP="003F7976">
            <w:pPr>
              <w:jc w:val="center"/>
              <w:outlineLvl w:val="0"/>
            </w:pPr>
            <w:bookmarkStart w:id="148" w:name="_Toc446972055"/>
            <w:bookmarkStart w:id="149" w:name="_Toc446974112"/>
            <w:r>
              <w:t>기</w:t>
            </w:r>
            <w:r>
              <w:rPr>
                <w:rFonts w:hint="eastAsia"/>
              </w:rPr>
              <w:t>능/부품</w:t>
            </w:r>
            <w:bookmarkEnd w:id="148"/>
            <w:bookmarkEnd w:id="149"/>
          </w:p>
        </w:tc>
        <w:tc>
          <w:tcPr>
            <w:tcW w:w="1343" w:type="dxa"/>
            <w:vAlign w:val="center"/>
          </w:tcPr>
          <w:p w14:paraId="612D8722" w14:textId="77777777" w:rsidR="003F7976" w:rsidRDefault="003F7976" w:rsidP="003F7976">
            <w:pPr>
              <w:jc w:val="center"/>
              <w:outlineLvl w:val="0"/>
            </w:pPr>
            <w:bookmarkStart w:id="150" w:name="_Toc446972056"/>
            <w:bookmarkStart w:id="151" w:name="_Toc446974113"/>
            <w:r>
              <w:t>계</w:t>
            </w:r>
            <w:r>
              <w:rPr>
                <w:rFonts w:hint="eastAsia"/>
              </w:rPr>
              <w:t>획사항</w:t>
            </w:r>
            <w:bookmarkEnd w:id="150"/>
            <w:bookmarkEnd w:id="151"/>
          </w:p>
          <w:p w14:paraId="0B7C7857" w14:textId="7D624EE0" w:rsidR="003F7976" w:rsidRDefault="003F7976" w:rsidP="003F7976">
            <w:pPr>
              <w:jc w:val="center"/>
              <w:outlineLvl w:val="0"/>
            </w:pPr>
            <w:bookmarkStart w:id="152" w:name="_Toc446972057"/>
            <w:bookmarkStart w:id="153" w:name="_Toc446974114"/>
            <w:r>
              <w:rPr>
                <w:rFonts w:hint="eastAsia"/>
              </w:rPr>
              <w:t>(설계/구현/향후)</w:t>
            </w:r>
            <w:bookmarkEnd w:id="152"/>
            <w:bookmarkEnd w:id="153"/>
          </w:p>
        </w:tc>
        <w:tc>
          <w:tcPr>
            <w:tcW w:w="1242" w:type="dxa"/>
            <w:vAlign w:val="center"/>
          </w:tcPr>
          <w:p w14:paraId="759B67D7" w14:textId="77777777" w:rsidR="003F7976" w:rsidRDefault="003F7976" w:rsidP="003F7976">
            <w:pPr>
              <w:jc w:val="center"/>
              <w:outlineLvl w:val="0"/>
            </w:pPr>
            <w:bookmarkStart w:id="154" w:name="_Toc446972058"/>
            <w:bookmarkStart w:id="155" w:name="_Toc446974115"/>
            <w:r>
              <w:t>설</w:t>
            </w:r>
            <w:r>
              <w:rPr>
                <w:rFonts w:hint="eastAsia"/>
              </w:rPr>
              <w:t>계</w:t>
            </w:r>
            <w:bookmarkEnd w:id="154"/>
            <w:bookmarkEnd w:id="155"/>
          </w:p>
          <w:p w14:paraId="6531392D" w14:textId="77777777" w:rsidR="003F7976" w:rsidRDefault="003F7976" w:rsidP="003F7976">
            <w:pPr>
              <w:jc w:val="center"/>
              <w:outlineLvl w:val="0"/>
            </w:pPr>
            <w:bookmarkStart w:id="156" w:name="_Toc446972059"/>
            <w:bookmarkStart w:id="157" w:name="_Toc446974116"/>
            <w:r>
              <w:rPr>
                <w:rFonts w:hint="eastAsia"/>
              </w:rPr>
              <w:t>난이도</w:t>
            </w:r>
            <w:bookmarkEnd w:id="156"/>
            <w:bookmarkEnd w:id="157"/>
          </w:p>
          <w:p w14:paraId="412154C8" w14:textId="718EED6F" w:rsidR="003F7976" w:rsidRDefault="003F7976" w:rsidP="003F7976">
            <w:pPr>
              <w:jc w:val="center"/>
              <w:outlineLvl w:val="0"/>
            </w:pPr>
            <w:bookmarkStart w:id="158" w:name="_Toc446972060"/>
            <w:bookmarkStart w:id="159" w:name="_Toc446974117"/>
            <w:r>
              <w:rPr>
                <w:rFonts w:hint="eastAsia"/>
              </w:rPr>
              <w:t>(상/중/하)</w:t>
            </w:r>
            <w:bookmarkEnd w:id="158"/>
            <w:bookmarkEnd w:id="159"/>
          </w:p>
        </w:tc>
        <w:tc>
          <w:tcPr>
            <w:tcW w:w="1162" w:type="dxa"/>
            <w:vAlign w:val="center"/>
          </w:tcPr>
          <w:p w14:paraId="31AA4700" w14:textId="77777777" w:rsidR="003F7976" w:rsidRDefault="003F7976" w:rsidP="003F7976">
            <w:pPr>
              <w:jc w:val="center"/>
              <w:outlineLvl w:val="0"/>
            </w:pPr>
            <w:bookmarkStart w:id="160" w:name="_Toc446972061"/>
            <w:bookmarkStart w:id="161" w:name="_Toc446974118"/>
            <w:r>
              <w:t>구</w:t>
            </w:r>
            <w:r>
              <w:rPr>
                <w:rFonts w:hint="eastAsia"/>
              </w:rPr>
              <w:t>현</w:t>
            </w:r>
            <w:bookmarkEnd w:id="160"/>
            <w:bookmarkEnd w:id="161"/>
          </w:p>
          <w:p w14:paraId="4092F126" w14:textId="77777777" w:rsidR="003F7976" w:rsidRDefault="003F7976" w:rsidP="003F7976">
            <w:pPr>
              <w:jc w:val="center"/>
              <w:outlineLvl w:val="0"/>
            </w:pPr>
            <w:bookmarkStart w:id="162" w:name="_Toc446972062"/>
            <w:bookmarkStart w:id="163" w:name="_Toc446974119"/>
            <w:r>
              <w:rPr>
                <w:rFonts w:hint="eastAsia"/>
              </w:rPr>
              <w:t>난이도</w:t>
            </w:r>
            <w:bookmarkEnd w:id="162"/>
            <w:bookmarkEnd w:id="163"/>
          </w:p>
          <w:p w14:paraId="36BE58D2" w14:textId="6BA11543" w:rsidR="003F7976" w:rsidRDefault="003F7976" w:rsidP="003F7976">
            <w:pPr>
              <w:jc w:val="center"/>
              <w:outlineLvl w:val="0"/>
            </w:pPr>
            <w:bookmarkStart w:id="164" w:name="_Toc446972063"/>
            <w:bookmarkStart w:id="165" w:name="_Toc446974120"/>
            <w:r>
              <w:rPr>
                <w:rFonts w:hint="eastAsia"/>
              </w:rPr>
              <w:t>(상/중/하)</w:t>
            </w:r>
            <w:bookmarkEnd w:id="164"/>
            <w:bookmarkEnd w:id="165"/>
          </w:p>
        </w:tc>
      </w:tr>
      <w:tr w:rsidR="003F7976" w14:paraId="41A46771" w14:textId="77777777" w:rsidTr="00AE3B38">
        <w:trPr>
          <w:trHeight w:val="372"/>
        </w:trPr>
        <w:tc>
          <w:tcPr>
            <w:tcW w:w="664" w:type="dxa"/>
            <w:vAlign w:val="center"/>
          </w:tcPr>
          <w:p w14:paraId="356A0C33" w14:textId="606EAED8" w:rsidR="003F7976" w:rsidRDefault="003F7976" w:rsidP="003F7976">
            <w:pPr>
              <w:jc w:val="center"/>
              <w:outlineLvl w:val="0"/>
            </w:pPr>
            <w:bookmarkStart w:id="166" w:name="_Toc446972064"/>
            <w:bookmarkStart w:id="167" w:name="_Toc446974121"/>
            <w:r>
              <w:t>1</w:t>
            </w:r>
            <w:bookmarkEnd w:id="166"/>
            <w:bookmarkEnd w:id="167"/>
          </w:p>
        </w:tc>
        <w:tc>
          <w:tcPr>
            <w:tcW w:w="4111" w:type="dxa"/>
          </w:tcPr>
          <w:p w14:paraId="4062DA5E" w14:textId="3FEFA542" w:rsidR="003F7976" w:rsidRDefault="007D1659" w:rsidP="003F7976">
            <w:pPr>
              <w:jc w:val="left"/>
              <w:outlineLvl w:val="0"/>
            </w:pPr>
            <w:bookmarkStart w:id="168" w:name="_Toc446972065"/>
            <w:bookmarkStart w:id="169" w:name="_Toc446974122"/>
            <w:r>
              <w:rPr>
                <w:rFonts w:hint="eastAsia"/>
              </w:rPr>
              <w:t>부품/</w:t>
            </w:r>
            <w:r w:rsidR="007366C1">
              <w:rPr>
                <w:rFonts w:hint="eastAsia"/>
              </w:rPr>
              <w:t>압력 감지 센서</w:t>
            </w:r>
            <w:bookmarkEnd w:id="168"/>
            <w:bookmarkEnd w:id="169"/>
          </w:p>
        </w:tc>
        <w:tc>
          <w:tcPr>
            <w:tcW w:w="1343" w:type="dxa"/>
            <w:vAlign w:val="center"/>
          </w:tcPr>
          <w:p w14:paraId="2B6019D2" w14:textId="52BE4327" w:rsidR="003F7976" w:rsidRDefault="00AF6C16" w:rsidP="00430581">
            <w:pPr>
              <w:jc w:val="center"/>
              <w:outlineLvl w:val="0"/>
            </w:pPr>
            <w:bookmarkStart w:id="170" w:name="_Toc446972066"/>
            <w:bookmarkStart w:id="171" w:name="_Toc446974123"/>
            <w:r>
              <w:rPr>
                <w:rFonts w:hint="eastAsia"/>
              </w:rPr>
              <w:t>설계</w:t>
            </w:r>
            <w:bookmarkEnd w:id="170"/>
            <w:bookmarkEnd w:id="171"/>
          </w:p>
        </w:tc>
        <w:tc>
          <w:tcPr>
            <w:tcW w:w="1242" w:type="dxa"/>
            <w:vAlign w:val="center"/>
          </w:tcPr>
          <w:p w14:paraId="20CB66AE" w14:textId="320E53DD" w:rsidR="003F7976" w:rsidRDefault="007366C1" w:rsidP="003F7976">
            <w:pPr>
              <w:jc w:val="center"/>
              <w:outlineLvl w:val="0"/>
            </w:pPr>
            <w:bookmarkStart w:id="172" w:name="_Toc446972067"/>
            <w:bookmarkStart w:id="173" w:name="_Toc446974124"/>
            <w:r>
              <w:rPr>
                <w:rFonts w:hint="eastAsia"/>
              </w:rPr>
              <w:t>중</w:t>
            </w:r>
            <w:bookmarkEnd w:id="172"/>
            <w:bookmarkEnd w:id="173"/>
          </w:p>
        </w:tc>
        <w:tc>
          <w:tcPr>
            <w:tcW w:w="1162" w:type="dxa"/>
            <w:vAlign w:val="center"/>
          </w:tcPr>
          <w:p w14:paraId="362EEF70" w14:textId="3F9FB3F3" w:rsidR="003F7976" w:rsidRDefault="00774AC6" w:rsidP="003F7976">
            <w:pPr>
              <w:jc w:val="center"/>
              <w:outlineLvl w:val="0"/>
            </w:pPr>
            <w:bookmarkStart w:id="174" w:name="_Toc446972068"/>
            <w:bookmarkStart w:id="175" w:name="_Toc446974125"/>
            <w:r>
              <w:rPr>
                <w:rFonts w:hint="eastAsia"/>
              </w:rPr>
              <w:t>상</w:t>
            </w:r>
            <w:bookmarkEnd w:id="174"/>
            <w:bookmarkEnd w:id="175"/>
          </w:p>
        </w:tc>
      </w:tr>
      <w:tr w:rsidR="003F7976" w14:paraId="74461563" w14:textId="77777777" w:rsidTr="00AE3B38">
        <w:tc>
          <w:tcPr>
            <w:tcW w:w="664" w:type="dxa"/>
            <w:vAlign w:val="center"/>
          </w:tcPr>
          <w:p w14:paraId="5B212607" w14:textId="113676B4" w:rsidR="003F7976" w:rsidRDefault="003F7976" w:rsidP="003F7976">
            <w:pPr>
              <w:jc w:val="center"/>
              <w:outlineLvl w:val="0"/>
            </w:pPr>
            <w:bookmarkStart w:id="176" w:name="_Toc446972069"/>
            <w:bookmarkStart w:id="177" w:name="_Toc446974126"/>
            <w:r>
              <w:t>2</w:t>
            </w:r>
            <w:bookmarkEnd w:id="176"/>
            <w:bookmarkEnd w:id="177"/>
          </w:p>
        </w:tc>
        <w:tc>
          <w:tcPr>
            <w:tcW w:w="4111" w:type="dxa"/>
          </w:tcPr>
          <w:p w14:paraId="21BCBB6D" w14:textId="15F6F868" w:rsidR="003F7976" w:rsidRDefault="007D1659" w:rsidP="003F7976">
            <w:pPr>
              <w:jc w:val="left"/>
              <w:outlineLvl w:val="0"/>
            </w:pPr>
            <w:bookmarkStart w:id="178" w:name="_Toc446972070"/>
            <w:bookmarkStart w:id="179" w:name="_Toc446974127"/>
            <w:r>
              <w:rPr>
                <w:rFonts w:hint="eastAsia"/>
              </w:rPr>
              <w:t>부품/</w:t>
            </w:r>
            <w:r w:rsidR="002B5AF9">
              <w:rPr>
                <w:rFonts w:hint="eastAsia"/>
              </w:rPr>
              <w:t>아두이노</w:t>
            </w:r>
            <w:bookmarkEnd w:id="178"/>
            <w:bookmarkEnd w:id="179"/>
            <w:r>
              <w:rPr>
                <w:rFonts w:hint="eastAsia"/>
              </w:rPr>
              <w:t xml:space="preserve"> </w:t>
            </w:r>
          </w:p>
        </w:tc>
        <w:tc>
          <w:tcPr>
            <w:tcW w:w="1343" w:type="dxa"/>
            <w:vAlign w:val="center"/>
          </w:tcPr>
          <w:p w14:paraId="606F191D" w14:textId="5B3FDFE4" w:rsidR="003F7976" w:rsidRDefault="00774AC6" w:rsidP="00430581">
            <w:pPr>
              <w:jc w:val="center"/>
              <w:outlineLvl w:val="0"/>
            </w:pPr>
            <w:bookmarkStart w:id="180" w:name="_Toc446972071"/>
            <w:bookmarkStart w:id="181" w:name="_Toc446974128"/>
            <w:r>
              <w:rPr>
                <w:rFonts w:hint="eastAsia"/>
              </w:rPr>
              <w:t>설계</w:t>
            </w:r>
            <w:bookmarkEnd w:id="180"/>
            <w:bookmarkEnd w:id="181"/>
          </w:p>
        </w:tc>
        <w:tc>
          <w:tcPr>
            <w:tcW w:w="1242" w:type="dxa"/>
            <w:vAlign w:val="center"/>
          </w:tcPr>
          <w:p w14:paraId="2123698B" w14:textId="6B44C2D8" w:rsidR="003F7976" w:rsidRDefault="00774AC6" w:rsidP="003F7976">
            <w:pPr>
              <w:jc w:val="center"/>
              <w:outlineLvl w:val="0"/>
            </w:pPr>
            <w:bookmarkStart w:id="182" w:name="_Toc446972072"/>
            <w:bookmarkStart w:id="183" w:name="_Toc446974129"/>
            <w:r>
              <w:rPr>
                <w:rFonts w:hint="eastAsia"/>
              </w:rPr>
              <w:t>중</w:t>
            </w:r>
            <w:bookmarkEnd w:id="182"/>
            <w:bookmarkEnd w:id="183"/>
          </w:p>
        </w:tc>
        <w:tc>
          <w:tcPr>
            <w:tcW w:w="1162" w:type="dxa"/>
            <w:vAlign w:val="center"/>
          </w:tcPr>
          <w:p w14:paraId="6694C492" w14:textId="18542877" w:rsidR="003F7976" w:rsidRDefault="00774AC6" w:rsidP="003F7976">
            <w:pPr>
              <w:jc w:val="center"/>
              <w:outlineLvl w:val="0"/>
            </w:pPr>
            <w:bookmarkStart w:id="184" w:name="_Toc446972073"/>
            <w:bookmarkStart w:id="185" w:name="_Toc446974130"/>
            <w:r>
              <w:rPr>
                <w:rFonts w:hint="eastAsia"/>
              </w:rPr>
              <w:t>상</w:t>
            </w:r>
            <w:bookmarkEnd w:id="184"/>
            <w:bookmarkEnd w:id="185"/>
          </w:p>
        </w:tc>
      </w:tr>
      <w:tr w:rsidR="003F7976" w14:paraId="5F4CFB9C" w14:textId="77777777" w:rsidTr="00AE3B38">
        <w:tc>
          <w:tcPr>
            <w:tcW w:w="664" w:type="dxa"/>
            <w:vAlign w:val="center"/>
          </w:tcPr>
          <w:p w14:paraId="3FAF7CF0" w14:textId="05DE2B1B" w:rsidR="003F7976" w:rsidRDefault="003F7976" w:rsidP="003F7976">
            <w:pPr>
              <w:jc w:val="center"/>
              <w:outlineLvl w:val="0"/>
            </w:pPr>
            <w:bookmarkStart w:id="186" w:name="_Toc446972074"/>
            <w:bookmarkStart w:id="187" w:name="_Toc446974131"/>
            <w:r>
              <w:t>2</w:t>
            </w:r>
            <w:bookmarkEnd w:id="186"/>
            <w:bookmarkEnd w:id="187"/>
          </w:p>
        </w:tc>
        <w:tc>
          <w:tcPr>
            <w:tcW w:w="4111" w:type="dxa"/>
          </w:tcPr>
          <w:p w14:paraId="4A58D456" w14:textId="0E7B35FF" w:rsidR="003F7976" w:rsidRDefault="007D1659" w:rsidP="003F7976">
            <w:pPr>
              <w:jc w:val="left"/>
              <w:outlineLvl w:val="0"/>
            </w:pPr>
            <w:bookmarkStart w:id="188" w:name="_Toc446972075"/>
            <w:bookmarkStart w:id="189" w:name="_Toc446974132"/>
            <w:r>
              <w:rPr>
                <w:rFonts w:hint="eastAsia"/>
              </w:rPr>
              <w:t>부품/</w:t>
            </w:r>
            <w:r w:rsidR="002B5AF9">
              <w:rPr>
                <w:rFonts w:hint="eastAsia"/>
              </w:rPr>
              <w:t>라즈베리파이</w:t>
            </w:r>
            <w:bookmarkEnd w:id="188"/>
            <w:bookmarkEnd w:id="189"/>
          </w:p>
        </w:tc>
        <w:tc>
          <w:tcPr>
            <w:tcW w:w="1343" w:type="dxa"/>
            <w:vAlign w:val="center"/>
          </w:tcPr>
          <w:p w14:paraId="4CD6B637" w14:textId="38F8EBE2" w:rsidR="003F7976" w:rsidRDefault="00774AC6" w:rsidP="00430581">
            <w:pPr>
              <w:jc w:val="center"/>
              <w:outlineLvl w:val="0"/>
            </w:pPr>
            <w:bookmarkStart w:id="190" w:name="_Toc446972076"/>
            <w:bookmarkStart w:id="191" w:name="_Toc446974133"/>
            <w:r>
              <w:rPr>
                <w:rFonts w:hint="eastAsia"/>
              </w:rPr>
              <w:t>설계</w:t>
            </w:r>
            <w:bookmarkEnd w:id="190"/>
            <w:bookmarkEnd w:id="191"/>
          </w:p>
        </w:tc>
        <w:tc>
          <w:tcPr>
            <w:tcW w:w="1242" w:type="dxa"/>
            <w:vAlign w:val="center"/>
          </w:tcPr>
          <w:p w14:paraId="6419470D" w14:textId="6987B310" w:rsidR="003F7976" w:rsidRDefault="00774AC6" w:rsidP="003F7976">
            <w:pPr>
              <w:jc w:val="center"/>
              <w:outlineLvl w:val="0"/>
            </w:pPr>
            <w:bookmarkStart w:id="192" w:name="_Toc446972077"/>
            <w:bookmarkStart w:id="193" w:name="_Toc446974134"/>
            <w:r>
              <w:rPr>
                <w:rFonts w:hint="eastAsia"/>
              </w:rPr>
              <w:t>중</w:t>
            </w:r>
            <w:bookmarkEnd w:id="192"/>
            <w:bookmarkEnd w:id="193"/>
          </w:p>
        </w:tc>
        <w:tc>
          <w:tcPr>
            <w:tcW w:w="1162" w:type="dxa"/>
            <w:vAlign w:val="center"/>
          </w:tcPr>
          <w:p w14:paraId="38C7AD37" w14:textId="0BBB28C4" w:rsidR="003F7976" w:rsidRDefault="00774AC6" w:rsidP="003F7976">
            <w:pPr>
              <w:jc w:val="center"/>
              <w:outlineLvl w:val="0"/>
            </w:pPr>
            <w:bookmarkStart w:id="194" w:name="_Toc446972078"/>
            <w:bookmarkStart w:id="195" w:name="_Toc446974135"/>
            <w:r>
              <w:rPr>
                <w:rFonts w:hint="eastAsia"/>
              </w:rPr>
              <w:t>상</w:t>
            </w:r>
            <w:bookmarkEnd w:id="194"/>
            <w:bookmarkEnd w:id="195"/>
          </w:p>
        </w:tc>
      </w:tr>
      <w:tr w:rsidR="003F7976" w14:paraId="2ECA22DE" w14:textId="77777777" w:rsidTr="00AE3B38">
        <w:tc>
          <w:tcPr>
            <w:tcW w:w="664" w:type="dxa"/>
            <w:vAlign w:val="center"/>
          </w:tcPr>
          <w:p w14:paraId="275D6757" w14:textId="3728542C" w:rsidR="003F7976" w:rsidRDefault="003F7976" w:rsidP="003F7976">
            <w:pPr>
              <w:jc w:val="center"/>
              <w:outlineLvl w:val="0"/>
            </w:pPr>
            <w:bookmarkStart w:id="196" w:name="_Toc446972079"/>
            <w:bookmarkStart w:id="197" w:name="_Toc446974136"/>
            <w:r>
              <w:t>3</w:t>
            </w:r>
            <w:bookmarkEnd w:id="196"/>
            <w:bookmarkEnd w:id="197"/>
          </w:p>
        </w:tc>
        <w:tc>
          <w:tcPr>
            <w:tcW w:w="4111" w:type="dxa"/>
          </w:tcPr>
          <w:p w14:paraId="45523C03" w14:textId="606F23DA" w:rsidR="003F7976" w:rsidRDefault="00D13CD8" w:rsidP="003F7976">
            <w:pPr>
              <w:jc w:val="left"/>
              <w:outlineLvl w:val="0"/>
            </w:pPr>
            <w:bookmarkStart w:id="198" w:name="_Toc446972080"/>
            <w:bookmarkStart w:id="199" w:name="_Toc446974137"/>
            <w:r>
              <w:rPr>
                <w:rFonts w:hint="eastAsia"/>
              </w:rPr>
              <w:t>부품/데이터베이스 서버</w:t>
            </w:r>
            <w:bookmarkEnd w:id="198"/>
            <w:bookmarkEnd w:id="199"/>
          </w:p>
        </w:tc>
        <w:tc>
          <w:tcPr>
            <w:tcW w:w="1343" w:type="dxa"/>
            <w:vAlign w:val="center"/>
          </w:tcPr>
          <w:p w14:paraId="7ED51CE6" w14:textId="64A8D959" w:rsidR="003F7976" w:rsidRDefault="00774AC6" w:rsidP="00430581">
            <w:pPr>
              <w:jc w:val="center"/>
              <w:outlineLvl w:val="0"/>
            </w:pPr>
            <w:bookmarkStart w:id="200" w:name="_Toc446972081"/>
            <w:bookmarkStart w:id="201" w:name="_Toc446974138"/>
            <w:r>
              <w:rPr>
                <w:rFonts w:hint="eastAsia"/>
              </w:rPr>
              <w:t>설계</w:t>
            </w:r>
            <w:bookmarkEnd w:id="200"/>
            <w:bookmarkEnd w:id="201"/>
          </w:p>
        </w:tc>
        <w:tc>
          <w:tcPr>
            <w:tcW w:w="1242" w:type="dxa"/>
            <w:vAlign w:val="center"/>
          </w:tcPr>
          <w:p w14:paraId="50C28D47" w14:textId="10B0B180" w:rsidR="003F7976" w:rsidRDefault="00774AC6" w:rsidP="003F7976">
            <w:pPr>
              <w:jc w:val="center"/>
              <w:outlineLvl w:val="0"/>
            </w:pPr>
            <w:bookmarkStart w:id="202" w:name="_Toc446972082"/>
            <w:bookmarkStart w:id="203" w:name="_Toc446974139"/>
            <w:r>
              <w:rPr>
                <w:rFonts w:hint="eastAsia"/>
              </w:rPr>
              <w:t>중</w:t>
            </w:r>
            <w:bookmarkEnd w:id="202"/>
            <w:bookmarkEnd w:id="203"/>
          </w:p>
        </w:tc>
        <w:tc>
          <w:tcPr>
            <w:tcW w:w="1162" w:type="dxa"/>
            <w:vAlign w:val="center"/>
          </w:tcPr>
          <w:p w14:paraId="52B2C205" w14:textId="2FCF4852" w:rsidR="003F7976" w:rsidRDefault="004C013F" w:rsidP="003F7976">
            <w:pPr>
              <w:jc w:val="center"/>
              <w:outlineLvl w:val="0"/>
            </w:pPr>
            <w:bookmarkStart w:id="204" w:name="_Toc446972083"/>
            <w:bookmarkStart w:id="205" w:name="_Toc446974140"/>
            <w:r>
              <w:rPr>
                <w:rFonts w:hint="eastAsia"/>
              </w:rPr>
              <w:t>하</w:t>
            </w:r>
            <w:bookmarkEnd w:id="204"/>
            <w:bookmarkEnd w:id="205"/>
          </w:p>
        </w:tc>
      </w:tr>
      <w:tr w:rsidR="003F7976" w14:paraId="1D43D315" w14:textId="77777777" w:rsidTr="00AE3B38">
        <w:tc>
          <w:tcPr>
            <w:tcW w:w="664" w:type="dxa"/>
            <w:vAlign w:val="center"/>
          </w:tcPr>
          <w:p w14:paraId="1BA86B74" w14:textId="2131E806" w:rsidR="003F7976" w:rsidRDefault="003F7976" w:rsidP="003F7976">
            <w:pPr>
              <w:jc w:val="center"/>
              <w:outlineLvl w:val="0"/>
            </w:pPr>
            <w:bookmarkStart w:id="206" w:name="_Toc446972084"/>
            <w:bookmarkStart w:id="207" w:name="_Toc446974141"/>
            <w:r>
              <w:t>4</w:t>
            </w:r>
            <w:bookmarkEnd w:id="206"/>
            <w:bookmarkEnd w:id="207"/>
          </w:p>
        </w:tc>
        <w:tc>
          <w:tcPr>
            <w:tcW w:w="4111" w:type="dxa"/>
          </w:tcPr>
          <w:p w14:paraId="272EFB96" w14:textId="5F455745" w:rsidR="003F7976" w:rsidRDefault="00C36D88" w:rsidP="008A1D0A">
            <w:pPr>
              <w:tabs>
                <w:tab w:val="left" w:pos="2325"/>
              </w:tabs>
              <w:jc w:val="left"/>
              <w:outlineLvl w:val="0"/>
            </w:pPr>
            <w:bookmarkStart w:id="208" w:name="_Toc446972085"/>
            <w:bookmarkStart w:id="209" w:name="_Toc446974142"/>
            <w:r>
              <w:rPr>
                <w:rFonts w:hint="eastAsia"/>
              </w:rPr>
              <w:t>기능/</w:t>
            </w:r>
            <w:r w:rsidR="00916A59">
              <w:t xml:space="preserve"> </w:t>
            </w:r>
            <w:r w:rsidR="00916A59">
              <w:rPr>
                <w:rFonts w:hint="eastAsia"/>
              </w:rPr>
              <w:t>휴식 알림기능 구현</w:t>
            </w:r>
            <w:bookmarkEnd w:id="208"/>
            <w:bookmarkEnd w:id="209"/>
          </w:p>
        </w:tc>
        <w:tc>
          <w:tcPr>
            <w:tcW w:w="1343" w:type="dxa"/>
            <w:vAlign w:val="center"/>
          </w:tcPr>
          <w:p w14:paraId="5076770B" w14:textId="7A7A7B4E" w:rsidR="003F7976" w:rsidRDefault="004C013F" w:rsidP="00430581">
            <w:pPr>
              <w:jc w:val="center"/>
              <w:outlineLvl w:val="0"/>
            </w:pPr>
            <w:bookmarkStart w:id="210" w:name="_Toc446972086"/>
            <w:bookmarkStart w:id="211" w:name="_Toc446974143"/>
            <w:r>
              <w:rPr>
                <w:rFonts w:hint="eastAsia"/>
              </w:rPr>
              <w:t>구현</w:t>
            </w:r>
            <w:bookmarkEnd w:id="210"/>
            <w:bookmarkEnd w:id="211"/>
          </w:p>
        </w:tc>
        <w:tc>
          <w:tcPr>
            <w:tcW w:w="1242" w:type="dxa"/>
            <w:vAlign w:val="center"/>
          </w:tcPr>
          <w:p w14:paraId="6BC1BAC2" w14:textId="45437F64" w:rsidR="003F7976" w:rsidRDefault="004C013F" w:rsidP="003F7976">
            <w:pPr>
              <w:jc w:val="center"/>
              <w:outlineLvl w:val="0"/>
            </w:pPr>
            <w:bookmarkStart w:id="212" w:name="_Toc446972087"/>
            <w:bookmarkStart w:id="213" w:name="_Toc446974144"/>
            <w:r>
              <w:rPr>
                <w:rFonts w:hint="eastAsia"/>
              </w:rPr>
              <w:t>하</w:t>
            </w:r>
            <w:bookmarkEnd w:id="212"/>
            <w:bookmarkEnd w:id="213"/>
          </w:p>
        </w:tc>
        <w:tc>
          <w:tcPr>
            <w:tcW w:w="1162" w:type="dxa"/>
            <w:vAlign w:val="center"/>
          </w:tcPr>
          <w:p w14:paraId="0226958C" w14:textId="0D54A8B0" w:rsidR="003F7976" w:rsidRDefault="004C013F" w:rsidP="003F7976">
            <w:pPr>
              <w:jc w:val="center"/>
              <w:outlineLvl w:val="0"/>
            </w:pPr>
            <w:bookmarkStart w:id="214" w:name="_Toc446972088"/>
            <w:bookmarkStart w:id="215" w:name="_Toc446974145"/>
            <w:r>
              <w:rPr>
                <w:rFonts w:hint="eastAsia"/>
              </w:rPr>
              <w:t>중</w:t>
            </w:r>
            <w:bookmarkEnd w:id="214"/>
            <w:bookmarkEnd w:id="215"/>
          </w:p>
        </w:tc>
      </w:tr>
      <w:tr w:rsidR="003F7976" w14:paraId="5C85F5B9" w14:textId="77777777" w:rsidTr="00AE3B38">
        <w:tc>
          <w:tcPr>
            <w:tcW w:w="664" w:type="dxa"/>
            <w:vAlign w:val="center"/>
          </w:tcPr>
          <w:p w14:paraId="4E05A173" w14:textId="129EFF2E" w:rsidR="003F7976" w:rsidRDefault="003F7976" w:rsidP="003F7976">
            <w:pPr>
              <w:jc w:val="center"/>
              <w:outlineLvl w:val="0"/>
            </w:pPr>
            <w:bookmarkStart w:id="216" w:name="_Toc446972089"/>
            <w:bookmarkStart w:id="217" w:name="_Toc446974146"/>
            <w:r>
              <w:t>5</w:t>
            </w:r>
            <w:bookmarkEnd w:id="216"/>
            <w:bookmarkEnd w:id="217"/>
          </w:p>
        </w:tc>
        <w:tc>
          <w:tcPr>
            <w:tcW w:w="4111" w:type="dxa"/>
          </w:tcPr>
          <w:p w14:paraId="490F9AEF" w14:textId="4A169455" w:rsidR="003F7976" w:rsidRDefault="00C36D88" w:rsidP="003F7976">
            <w:pPr>
              <w:jc w:val="left"/>
              <w:outlineLvl w:val="0"/>
            </w:pPr>
            <w:bookmarkStart w:id="218" w:name="_Toc446972090"/>
            <w:bookmarkStart w:id="219" w:name="_Toc446974147"/>
            <w:r>
              <w:rPr>
                <w:rFonts w:hint="eastAsia"/>
              </w:rPr>
              <w:t>기능/</w:t>
            </w:r>
            <w:r w:rsidR="00916A59">
              <w:t xml:space="preserve"> </w:t>
            </w:r>
            <w:r w:rsidR="00916A59">
              <w:rPr>
                <w:rFonts w:hint="eastAsia"/>
              </w:rPr>
              <w:t>모드 변경 기능 구현</w:t>
            </w:r>
            <w:bookmarkEnd w:id="218"/>
            <w:bookmarkEnd w:id="219"/>
          </w:p>
        </w:tc>
        <w:tc>
          <w:tcPr>
            <w:tcW w:w="1343" w:type="dxa"/>
            <w:vAlign w:val="center"/>
          </w:tcPr>
          <w:p w14:paraId="76B79AB6" w14:textId="11D07954" w:rsidR="003F7976" w:rsidRDefault="004C013F" w:rsidP="00430581">
            <w:pPr>
              <w:jc w:val="center"/>
              <w:outlineLvl w:val="0"/>
            </w:pPr>
            <w:bookmarkStart w:id="220" w:name="_Toc446972091"/>
            <w:bookmarkStart w:id="221" w:name="_Toc446974148"/>
            <w:r>
              <w:rPr>
                <w:rFonts w:hint="eastAsia"/>
              </w:rPr>
              <w:t>구현</w:t>
            </w:r>
            <w:bookmarkEnd w:id="220"/>
            <w:bookmarkEnd w:id="221"/>
          </w:p>
        </w:tc>
        <w:tc>
          <w:tcPr>
            <w:tcW w:w="1242" w:type="dxa"/>
            <w:vAlign w:val="center"/>
          </w:tcPr>
          <w:p w14:paraId="7CB73ACA" w14:textId="1B153E0F" w:rsidR="003F7976" w:rsidRDefault="004C013F" w:rsidP="003F7976">
            <w:pPr>
              <w:jc w:val="center"/>
              <w:outlineLvl w:val="0"/>
            </w:pPr>
            <w:bookmarkStart w:id="222" w:name="_Toc446972092"/>
            <w:bookmarkStart w:id="223" w:name="_Toc446974149"/>
            <w:r>
              <w:rPr>
                <w:rFonts w:hint="eastAsia"/>
              </w:rPr>
              <w:t>하</w:t>
            </w:r>
            <w:bookmarkEnd w:id="222"/>
            <w:bookmarkEnd w:id="223"/>
          </w:p>
        </w:tc>
        <w:tc>
          <w:tcPr>
            <w:tcW w:w="1162" w:type="dxa"/>
            <w:vAlign w:val="center"/>
          </w:tcPr>
          <w:p w14:paraId="1C574F32" w14:textId="580D5B08" w:rsidR="003F7976" w:rsidRDefault="004C013F" w:rsidP="003F7976">
            <w:pPr>
              <w:jc w:val="center"/>
              <w:outlineLvl w:val="0"/>
            </w:pPr>
            <w:bookmarkStart w:id="224" w:name="_Toc446972093"/>
            <w:bookmarkStart w:id="225" w:name="_Toc446974150"/>
            <w:r>
              <w:rPr>
                <w:rFonts w:hint="eastAsia"/>
              </w:rPr>
              <w:t>중</w:t>
            </w:r>
            <w:bookmarkEnd w:id="224"/>
            <w:bookmarkEnd w:id="225"/>
          </w:p>
        </w:tc>
      </w:tr>
      <w:tr w:rsidR="00363E99" w14:paraId="165ABF7B" w14:textId="77777777" w:rsidTr="00AE3B38">
        <w:tc>
          <w:tcPr>
            <w:tcW w:w="664" w:type="dxa"/>
            <w:vAlign w:val="center"/>
          </w:tcPr>
          <w:p w14:paraId="1A309BC4" w14:textId="78B048BF" w:rsidR="00363E99" w:rsidRDefault="00363E99" w:rsidP="00363E99">
            <w:pPr>
              <w:jc w:val="center"/>
              <w:outlineLvl w:val="0"/>
            </w:pPr>
            <w:bookmarkStart w:id="226" w:name="_Toc446972094"/>
            <w:bookmarkStart w:id="227" w:name="_Toc446974151"/>
            <w:r>
              <w:t>6</w:t>
            </w:r>
            <w:bookmarkEnd w:id="226"/>
            <w:bookmarkEnd w:id="227"/>
          </w:p>
        </w:tc>
        <w:tc>
          <w:tcPr>
            <w:tcW w:w="4111" w:type="dxa"/>
          </w:tcPr>
          <w:p w14:paraId="55D474B6" w14:textId="0E9588CF" w:rsidR="00363E99" w:rsidRDefault="00C36D88" w:rsidP="00363E99">
            <w:pPr>
              <w:jc w:val="left"/>
              <w:outlineLvl w:val="0"/>
            </w:pPr>
            <w:bookmarkStart w:id="228" w:name="_Toc446972095"/>
            <w:bookmarkStart w:id="229" w:name="_Toc446974152"/>
            <w:r>
              <w:rPr>
                <w:rFonts w:hint="eastAsia"/>
              </w:rPr>
              <w:t>기능/</w:t>
            </w:r>
            <w:r>
              <w:t xml:space="preserve"> </w:t>
            </w:r>
            <w:r w:rsidR="00916A59">
              <w:rPr>
                <w:rFonts w:hint="eastAsia"/>
              </w:rPr>
              <w:t>로그인 기능 구현</w:t>
            </w:r>
            <w:r w:rsidR="00AE3B38">
              <w:rPr>
                <w:rFonts w:hint="eastAsia"/>
              </w:rPr>
              <w:t>(제품과 어플 연결</w:t>
            </w:r>
            <w:r w:rsidR="00AE3B38">
              <w:t>)</w:t>
            </w:r>
            <w:bookmarkEnd w:id="228"/>
            <w:bookmarkEnd w:id="229"/>
          </w:p>
        </w:tc>
        <w:tc>
          <w:tcPr>
            <w:tcW w:w="1343" w:type="dxa"/>
            <w:vAlign w:val="center"/>
          </w:tcPr>
          <w:p w14:paraId="528E4108" w14:textId="06C0D40C" w:rsidR="00363E99" w:rsidRDefault="004C013F" w:rsidP="00430581">
            <w:pPr>
              <w:jc w:val="center"/>
              <w:outlineLvl w:val="0"/>
            </w:pPr>
            <w:bookmarkStart w:id="230" w:name="_Toc446972096"/>
            <w:bookmarkStart w:id="231" w:name="_Toc446974153"/>
            <w:r>
              <w:rPr>
                <w:rFonts w:hint="eastAsia"/>
              </w:rPr>
              <w:t>구현</w:t>
            </w:r>
            <w:bookmarkEnd w:id="230"/>
            <w:bookmarkEnd w:id="231"/>
          </w:p>
        </w:tc>
        <w:tc>
          <w:tcPr>
            <w:tcW w:w="1242" w:type="dxa"/>
            <w:vAlign w:val="center"/>
          </w:tcPr>
          <w:p w14:paraId="3661C4B8" w14:textId="51E3309B" w:rsidR="00363E99" w:rsidRDefault="004C013F" w:rsidP="00363E99">
            <w:pPr>
              <w:jc w:val="center"/>
              <w:outlineLvl w:val="0"/>
            </w:pPr>
            <w:bookmarkStart w:id="232" w:name="_Toc446972097"/>
            <w:bookmarkStart w:id="233" w:name="_Toc446974154"/>
            <w:r>
              <w:rPr>
                <w:rFonts w:hint="eastAsia"/>
              </w:rPr>
              <w:t>하</w:t>
            </w:r>
            <w:bookmarkEnd w:id="232"/>
            <w:bookmarkEnd w:id="233"/>
          </w:p>
        </w:tc>
        <w:tc>
          <w:tcPr>
            <w:tcW w:w="1162" w:type="dxa"/>
            <w:vAlign w:val="center"/>
          </w:tcPr>
          <w:p w14:paraId="5FC4A780" w14:textId="3B45431E" w:rsidR="00363E99" w:rsidRDefault="004C013F" w:rsidP="00363E99">
            <w:pPr>
              <w:jc w:val="center"/>
              <w:outlineLvl w:val="0"/>
            </w:pPr>
            <w:bookmarkStart w:id="234" w:name="_Toc446972098"/>
            <w:bookmarkStart w:id="235" w:name="_Toc446974155"/>
            <w:r>
              <w:rPr>
                <w:rFonts w:hint="eastAsia"/>
              </w:rPr>
              <w:t>하</w:t>
            </w:r>
            <w:bookmarkEnd w:id="234"/>
            <w:bookmarkEnd w:id="235"/>
          </w:p>
        </w:tc>
      </w:tr>
      <w:tr w:rsidR="00363E99" w14:paraId="3896CA11" w14:textId="77777777" w:rsidTr="00AE3B38">
        <w:tc>
          <w:tcPr>
            <w:tcW w:w="664" w:type="dxa"/>
            <w:vAlign w:val="center"/>
          </w:tcPr>
          <w:p w14:paraId="458DB5FD" w14:textId="1DE3BAB4" w:rsidR="00363E99" w:rsidRDefault="00363E99" w:rsidP="00363E99">
            <w:pPr>
              <w:jc w:val="center"/>
              <w:outlineLvl w:val="0"/>
            </w:pPr>
            <w:bookmarkStart w:id="236" w:name="_Toc446972099"/>
            <w:bookmarkStart w:id="237" w:name="_Toc446974156"/>
            <w:r>
              <w:t>7</w:t>
            </w:r>
            <w:bookmarkEnd w:id="236"/>
            <w:bookmarkEnd w:id="237"/>
          </w:p>
        </w:tc>
        <w:tc>
          <w:tcPr>
            <w:tcW w:w="4111" w:type="dxa"/>
          </w:tcPr>
          <w:p w14:paraId="688B753D" w14:textId="66EF859B" w:rsidR="00363E99" w:rsidRDefault="00C36D88" w:rsidP="00363E99">
            <w:pPr>
              <w:jc w:val="left"/>
              <w:outlineLvl w:val="0"/>
            </w:pPr>
            <w:bookmarkStart w:id="238" w:name="_Toc446972100"/>
            <w:bookmarkStart w:id="239" w:name="_Toc446974157"/>
            <w:r>
              <w:rPr>
                <w:rFonts w:hint="eastAsia"/>
              </w:rPr>
              <w:t>기능/</w:t>
            </w:r>
            <w:r w:rsidR="00916A59">
              <w:t xml:space="preserve"> </w:t>
            </w:r>
            <w:r w:rsidR="00916A59">
              <w:rPr>
                <w:rFonts w:hint="eastAsia"/>
              </w:rPr>
              <w:t>사용자 자세</w:t>
            </w:r>
            <w:r w:rsidR="00837329">
              <w:t xml:space="preserve"> </w:t>
            </w:r>
            <w:r w:rsidR="00837329">
              <w:rPr>
                <w:rFonts w:hint="eastAsia"/>
              </w:rPr>
              <w:t xml:space="preserve">모델링 </w:t>
            </w:r>
            <w:r w:rsidR="00916A59">
              <w:rPr>
                <w:rFonts w:hint="eastAsia"/>
              </w:rPr>
              <w:t>구현</w:t>
            </w:r>
            <w:bookmarkEnd w:id="238"/>
            <w:bookmarkEnd w:id="239"/>
          </w:p>
        </w:tc>
        <w:tc>
          <w:tcPr>
            <w:tcW w:w="1343" w:type="dxa"/>
            <w:vAlign w:val="center"/>
          </w:tcPr>
          <w:p w14:paraId="491D8631" w14:textId="04B9D3DD" w:rsidR="00363E99" w:rsidRDefault="004C013F" w:rsidP="00430581">
            <w:pPr>
              <w:jc w:val="center"/>
              <w:outlineLvl w:val="0"/>
            </w:pPr>
            <w:bookmarkStart w:id="240" w:name="_Toc446972101"/>
            <w:bookmarkStart w:id="241" w:name="_Toc446974158"/>
            <w:r>
              <w:rPr>
                <w:rFonts w:hint="eastAsia"/>
              </w:rPr>
              <w:t>구현</w:t>
            </w:r>
            <w:bookmarkEnd w:id="240"/>
            <w:bookmarkEnd w:id="241"/>
          </w:p>
        </w:tc>
        <w:tc>
          <w:tcPr>
            <w:tcW w:w="1242" w:type="dxa"/>
            <w:vAlign w:val="center"/>
          </w:tcPr>
          <w:p w14:paraId="0CB1E843" w14:textId="7F9F7C36" w:rsidR="00363E99" w:rsidRDefault="00F732B3" w:rsidP="00363E99">
            <w:pPr>
              <w:jc w:val="center"/>
              <w:outlineLvl w:val="0"/>
            </w:pPr>
            <w:bookmarkStart w:id="242" w:name="_Toc446972102"/>
            <w:bookmarkStart w:id="243" w:name="_Toc446974159"/>
            <w:r>
              <w:rPr>
                <w:rFonts w:hint="eastAsia"/>
              </w:rPr>
              <w:t>상</w:t>
            </w:r>
            <w:bookmarkEnd w:id="242"/>
            <w:bookmarkEnd w:id="243"/>
          </w:p>
        </w:tc>
        <w:tc>
          <w:tcPr>
            <w:tcW w:w="1162" w:type="dxa"/>
            <w:vAlign w:val="center"/>
          </w:tcPr>
          <w:p w14:paraId="2027F961" w14:textId="36E749EA" w:rsidR="00363E99" w:rsidRDefault="00F732B3" w:rsidP="00363E99">
            <w:pPr>
              <w:jc w:val="center"/>
              <w:outlineLvl w:val="0"/>
            </w:pPr>
            <w:bookmarkStart w:id="244" w:name="_Toc446972103"/>
            <w:bookmarkStart w:id="245" w:name="_Toc446974160"/>
            <w:r>
              <w:rPr>
                <w:rFonts w:hint="eastAsia"/>
              </w:rPr>
              <w:t>상</w:t>
            </w:r>
            <w:bookmarkEnd w:id="244"/>
            <w:bookmarkEnd w:id="245"/>
          </w:p>
        </w:tc>
      </w:tr>
      <w:tr w:rsidR="00363E99" w14:paraId="51DF2410" w14:textId="77777777" w:rsidTr="00AE3B38">
        <w:tc>
          <w:tcPr>
            <w:tcW w:w="664" w:type="dxa"/>
            <w:vAlign w:val="center"/>
          </w:tcPr>
          <w:p w14:paraId="0C5A0552" w14:textId="447E53D9" w:rsidR="00363E99" w:rsidRDefault="00363E99" w:rsidP="00363E99">
            <w:pPr>
              <w:jc w:val="center"/>
              <w:outlineLvl w:val="0"/>
            </w:pPr>
            <w:bookmarkStart w:id="246" w:name="_Toc446972104"/>
            <w:bookmarkStart w:id="247" w:name="_Toc446974161"/>
            <w:r>
              <w:t>8</w:t>
            </w:r>
            <w:bookmarkEnd w:id="246"/>
            <w:bookmarkEnd w:id="247"/>
          </w:p>
        </w:tc>
        <w:tc>
          <w:tcPr>
            <w:tcW w:w="4111" w:type="dxa"/>
          </w:tcPr>
          <w:p w14:paraId="748AC26C" w14:textId="4C349B7A" w:rsidR="00363E99" w:rsidRDefault="00C36D88" w:rsidP="00363E99">
            <w:pPr>
              <w:jc w:val="left"/>
              <w:outlineLvl w:val="0"/>
            </w:pPr>
            <w:bookmarkStart w:id="248" w:name="_Toc446972105"/>
            <w:bookmarkStart w:id="249" w:name="_Toc446974162"/>
            <w:r>
              <w:rPr>
                <w:rFonts w:hint="eastAsia"/>
              </w:rPr>
              <w:t>기능/</w:t>
            </w:r>
            <w:r w:rsidR="00916A59">
              <w:t xml:space="preserve"> </w:t>
            </w:r>
            <w:r w:rsidR="00916A59">
              <w:rPr>
                <w:rFonts w:hint="eastAsia"/>
              </w:rPr>
              <w:t>업무시간 알림 기능 구현</w:t>
            </w:r>
            <w:bookmarkEnd w:id="248"/>
            <w:bookmarkEnd w:id="249"/>
          </w:p>
        </w:tc>
        <w:tc>
          <w:tcPr>
            <w:tcW w:w="1343" w:type="dxa"/>
            <w:vAlign w:val="center"/>
          </w:tcPr>
          <w:p w14:paraId="0A51ACD0" w14:textId="7498A6F1" w:rsidR="00363E99" w:rsidRDefault="004C013F" w:rsidP="00430581">
            <w:pPr>
              <w:jc w:val="center"/>
              <w:outlineLvl w:val="0"/>
            </w:pPr>
            <w:bookmarkStart w:id="250" w:name="_Toc446972106"/>
            <w:bookmarkStart w:id="251" w:name="_Toc446974163"/>
            <w:r>
              <w:rPr>
                <w:rFonts w:hint="eastAsia"/>
              </w:rPr>
              <w:t>구현</w:t>
            </w:r>
            <w:bookmarkEnd w:id="250"/>
            <w:bookmarkEnd w:id="251"/>
          </w:p>
        </w:tc>
        <w:tc>
          <w:tcPr>
            <w:tcW w:w="1242" w:type="dxa"/>
            <w:vAlign w:val="center"/>
          </w:tcPr>
          <w:p w14:paraId="7A5F5989" w14:textId="06CD9C0D" w:rsidR="00363E99" w:rsidRDefault="000D7EE4" w:rsidP="00363E99">
            <w:pPr>
              <w:jc w:val="center"/>
              <w:outlineLvl w:val="0"/>
            </w:pPr>
            <w:bookmarkStart w:id="252" w:name="_Toc446972107"/>
            <w:bookmarkStart w:id="253" w:name="_Toc446974164"/>
            <w:r>
              <w:rPr>
                <w:rFonts w:hint="eastAsia"/>
              </w:rPr>
              <w:t>하</w:t>
            </w:r>
            <w:bookmarkEnd w:id="252"/>
            <w:bookmarkEnd w:id="253"/>
          </w:p>
        </w:tc>
        <w:tc>
          <w:tcPr>
            <w:tcW w:w="1162" w:type="dxa"/>
            <w:vAlign w:val="center"/>
          </w:tcPr>
          <w:p w14:paraId="36FAE2E4" w14:textId="51309E4C" w:rsidR="00363E99" w:rsidRDefault="00C24C93" w:rsidP="00363E99">
            <w:pPr>
              <w:jc w:val="center"/>
              <w:outlineLvl w:val="0"/>
            </w:pPr>
            <w:bookmarkStart w:id="254" w:name="_Toc446972108"/>
            <w:bookmarkStart w:id="255" w:name="_Toc446974165"/>
            <w:r>
              <w:rPr>
                <w:rFonts w:hint="eastAsia"/>
              </w:rPr>
              <w:t>중</w:t>
            </w:r>
            <w:bookmarkEnd w:id="254"/>
            <w:bookmarkEnd w:id="255"/>
          </w:p>
        </w:tc>
      </w:tr>
      <w:tr w:rsidR="00363E99" w14:paraId="1DAA07B6" w14:textId="77777777" w:rsidTr="00AE3B38">
        <w:tc>
          <w:tcPr>
            <w:tcW w:w="664" w:type="dxa"/>
            <w:vAlign w:val="center"/>
          </w:tcPr>
          <w:p w14:paraId="47815245" w14:textId="22339EB6" w:rsidR="00363E99" w:rsidRDefault="00363E99" w:rsidP="00363E99">
            <w:pPr>
              <w:jc w:val="center"/>
              <w:outlineLvl w:val="0"/>
            </w:pPr>
            <w:bookmarkStart w:id="256" w:name="_Toc446972109"/>
            <w:bookmarkStart w:id="257" w:name="_Toc446974166"/>
            <w:r>
              <w:t>9</w:t>
            </w:r>
            <w:bookmarkEnd w:id="256"/>
            <w:bookmarkEnd w:id="257"/>
          </w:p>
        </w:tc>
        <w:tc>
          <w:tcPr>
            <w:tcW w:w="4111" w:type="dxa"/>
          </w:tcPr>
          <w:p w14:paraId="473DF044" w14:textId="674C428E" w:rsidR="00363E99" w:rsidRDefault="00C36D88" w:rsidP="00363E99">
            <w:pPr>
              <w:jc w:val="left"/>
              <w:outlineLvl w:val="0"/>
            </w:pPr>
            <w:bookmarkStart w:id="258" w:name="_Toc446972110"/>
            <w:bookmarkStart w:id="259" w:name="_Toc446974167"/>
            <w:r>
              <w:rPr>
                <w:rFonts w:hint="eastAsia"/>
              </w:rPr>
              <w:t>기능/</w:t>
            </w:r>
            <w:r w:rsidR="00837329">
              <w:t xml:space="preserve"> </w:t>
            </w:r>
            <w:r w:rsidR="00B13E45">
              <w:rPr>
                <w:rFonts w:hint="eastAsia"/>
              </w:rPr>
              <w:t>제품 사용 정보 리포팅 기능 구현</w:t>
            </w:r>
            <w:bookmarkEnd w:id="258"/>
            <w:bookmarkEnd w:id="259"/>
          </w:p>
        </w:tc>
        <w:tc>
          <w:tcPr>
            <w:tcW w:w="1343" w:type="dxa"/>
            <w:vAlign w:val="center"/>
          </w:tcPr>
          <w:p w14:paraId="2E373A52" w14:textId="73104B20" w:rsidR="00363E99" w:rsidRDefault="004C013F" w:rsidP="00430581">
            <w:pPr>
              <w:jc w:val="center"/>
              <w:outlineLvl w:val="0"/>
            </w:pPr>
            <w:bookmarkStart w:id="260" w:name="_Toc446972111"/>
            <w:bookmarkStart w:id="261" w:name="_Toc446974168"/>
            <w:r>
              <w:rPr>
                <w:rFonts w:hint="eastAsia"/>
              </w:rPr>
              <w:t>구현</w:t>
            </w:r>
            <w:bookmarkEnd w:id="260"/>
            <w:bookmarkEnd w:id="261"/>
          </w:p>
        </w:tc>
        <w:tc>
          <w:tcPr>
            <w:tcW w:w="1242" w:type="dxa"/>
            <w:vAlign w:val="center"/>
          </w:tcPr>
          <w:p w14:paraId="17C5188F" w14:textId="57C8A291" w:rsidR="00363E99" w:rsidRDefault="008F4312" w:rsidP="00363E99">
            <w:pPr>
              <w:jc w:val="center"/>
              <w:outlineLvl w:val="0"/>
            </w:pPr>
            <w:bookmarkStart w:id="262" w:name="_Toc446972112"/>
            <w:bookmarkStart w:id="263" w:name="_Toc446974169"/>
            <w:r>
              <w:rPr>
                <w:rFonts w:hint="eastAsia"/>
              </w:rPr>
              <w:t>중</w:t>
            </w:r>
            <w:bookmarkEnd w:id="262"/>
            <w:bookmarkEnd w:id="263"/>
          </w:p>
        </w:tc>
        <w:tc>
          <w:tcPr>
            <w:tcW w:w="1162" w:type="dxa"/>
            <w:vAlign w:val="center"/>
          </w:tcPr>
          <w:p w14:paraId="7F4BE556" w14:textId="1A8A339D" w:rsidR="00363E99" w:rsidRDefault="008F4312" w:rsidP="00363E99">
            <w:pPr>
              <w:jc w:val="center"/>
              <w:outlineLvl w:val="0"/>
            </w:pPr>
            <w:bookmarkStart w:id="264" w:name="_Toc446972113"/>
            <w:bookmarkStart w:id="265" w:name="_Toc446974170"/>
            <w:r>
              <w:rPr>
                <w:rFonts w:hint="eastAsia"/>
              </w:rPr>
              <w:t>중</w:t>
            </w:r>
            <w:bookmarkEnd w:id="264"/>
            <w:bookmarkEnd w:id="265"/>
          </w:p>
        </w:tc>
      </w:tr>
      <w:tr w:rsidR="00363E99" w14:paraId="31B1A3D2" w14:textId="77777777" w:rsidTr="00AE3B38">
        <w:tc>
          <w:tcPr>
            <w:tcW w:w="664" w:type="dxa"/>
            <w:vAlign w:val="center"/>
          </w:tcPr>
          <w:p w14:paraId="342AB9EB" w14:textId="315C8343" w:rsidR="00363E99" w:rsidRDefault="00363E99" w:rsidP="00363E99">
            <w:pPr>
              <w:jc w:val="center"/>
              <w:outlineLvl w:val="0"/>
            </w:pPr>
            <w:bookmarkStart w:id="266" w:name="_Toc446972114"/>
            <w:bookmarkStart w:id="267" w:name="_Toc446974171"/>
            <w:r>
              <w:t>10</w:t>
            </w:r>
            <w:bookmarkEnd w:id="266"/>
            <w:bookmarkEnd w:id="267"/>
          </w:p>
        </w:tc>
        <w:tc>
          <w:tcPr>
            <w:tcW w:w="4111" w:type="dxa"/>
          </w:tcPr>
          <w:p w14:paraId="662B442F" w14:textId="0C34E534" w:rsidR="00363E99" w:rsidRDefault="00C36D88" w:rsidP="00363E99">
            <w:pPr>
              <w:jc w:val="left"/>
              <w:outlineLvl w:val="0"/>
            </w:pPr>
            <w:bookmarkStart w:id="268" w:name="_Toc446972115"/>
            <w:bookmarkStart w:id="269" w:name="_Toc446974172"/>
            <w:r>
              <w:rPr>
                <w:rFonts w:hint="eastAsia"/>
              </w:rPr>
              <w:t>기능/</w:t>
            </w:r>
            <w:r w:rsidR="005B3A85">
              <w:t xml:space="preserve"> </w:t>
            </w:r>
            <w:r w:rsidR="00EB12BF">
              <w:rPr>
                <w:rFonts w:hint="eastAsia"/>
              </w:rPr>
              <w:t>센서값</w:t>
            </w:r>
            <w:r w:rsidR="00EB12BF">
              <w:t xml:space="preserve"> </w:t>
            </w:r>
            <w:r w:rsidR="00EB12BF">
              <w:rPr>
                <w:rFonts w:hint="eastAsia"/>
              </w:rPr>
              <w:t>아두이노로 입력</w:t>
            </w:r>
            <w:bookmarkEnd w:id="268"/>
            <w:bookmarkEnd w:id="269"/>
          </w:p>
        </w:tc>
        <w:tc>
          <w:tcPr>
            <w:tcW w:w="1343" w:type="dxa"/>
            <w:vAlign w:val="center"/>
          </w:tcPr>
          <w:p w14:paraId="24E3BAC8" w14:textId="1893EFAB" w:rsidR="00363E99" w:rsidRDefault="004C013F" w:rsidP="00430581">
            <w:pPr>
              <w:jc w:val="center"/>
              <w:outlineLvl w:val="0"/>
            </w:pPr>
            <w:bookmarkStart w:id="270" w:name="_Toc446972116"/>
            <w:bookmarkStart w:id="271" w:name="_Toc446974173"/>
            <w:r>
              <w:rPr>
                <w:rFonts w:hint="eastAsia"/>
              </w:rPr>
              <w:t>구현</w:t>
            </w:r>
            <w:bookmarkEnd w:id="270"/>
            <w:bookmarkEnd w:id="271"/>
          </w:p>
        </w:tc>
        <w:tc>
          <w:tcPr>
            <w:tcW w:w="1242" w:type="dxa"/>
            <w:vAlign w:val="center"/>
          </w:tcPr>
          <w:p w14:paraId="4F816039" w14:textId="5C48A92E" w:rsidR="00363E99" w:rsidRDefault="005D181C" w:rsidP="00363E99">
            <w:pPr>
              <w:jc w:val="center"/>
              <w:outlineLvl w:val="0"/>
            </w:pPr>
            <w:bookmarkStart w:id="272" w:name="_Toc446972117"/>
            <w:bookmarkStart w:id="273" w:name="_Toc446974174"/>
            <w:r>
              <w:rPr>
                <w:rFonts w:hint="eastAsia"/>
              </w:rPr>
              <w:t>중</w:t>
            </w:r>
            <w:bookmarkEnd w:id="272"/>
            <w:bookmarkEnd w:id="273"/>
          </w:p>
        </w:tc>
        <w:tc>
          <w:tcPr>
            <w:tcW w:w="1162" w:type="dxa"/>
            <w:vAlign w:val="center"/>
          </w:tcPr>
          <w:p w14:paraId="3155552E" w14:textId="596EBD39" w:rsidR="00363E99" w:rsidRDefault="005D181C" w:rsidP="00363E99">
            <w:pPr>
              <w:jc w:val="center"/>
              <w:outlineLvl w:val="0"/>
            </w:pPr>
            <w:bookmarkStart w:id="274" w:name="_Toc446972118"/>
            <w:bookmarkStart w:id="275" w:name="_Toc446974175"/>
            <w:r>
              <w:rPr>
                <w:rFonts w:hint="eastAsia"/>
              </w:rPr>
              <w:t>중</w:t>
            </w:r>
            <w:bookmarkEnd w:id="274"/>
            <w:bookmarkEnd w:id="275"/>
          </w:p>
        </w:tc>
      </w:tr>
      <w:tr w:rsidR="00363E99" w14:paraId="11B13505" w14:textId="77777777" w:rsidTr="00AE3B38">
        <w:tc>
          <w:tcPr>
            <w:tcW w:w="664" w:type="dxa"/>
            <w:vAlign w:val="center"/>
          </w:tcPr>
          <w:p w14:paraId="7FADF5D1" w14:textId="45245E55" w:rsidR="00363E99" w:rsidRDefault="00363E99" w:rsidP="00363E99">
            <w:pPr>
              <w:jc w:val="center"/>
              <w:outlineLvl w:val="0"/>
            </w:pPr>
            <w:bookmarkStart w:id="276" w:name="_Toc446972119"/>
            <w:bookmarkStart w:id="277" w:name="_Toc446974176"/>
            <w:r>
              <w:t>11</w:t>
            </w:r>
            <w:bookmarkEnd w:id="276"/>
            <w:bookmarkEnd w:id="277"/>
          </w:p>
        </w:tc>
        <w:tc>
          <w:tcPr>
            <w:tcW w:w="4111" w:type="dxa"/>
          </w:tcPr>
          <w:p w14:paraId="4FBC4797" w14:textId="63696FD4" w:rsidR="00363E99" w:rsidRDefault="00C36D88" w:rsidP="00363E99">
            <w:pPr>
              <w:jc w:val="left"/>
              <w:outlineLvl w:val="0"/>
            </w:pPr>
            <w:bookmarkStart w:id="278" w:name="_Toc446972120"/>
            <w:bookmarkStart w:id="279" w:name="_Toc446974177"/>
            <w:r>
              <w:rPr>
                <w:rFonts w:hint="eastAsia"/>
              </w:rPr>
              <w:t>기능/</w:t>
            </w:r>
            <w:r w:rsidR="00EB12BF">
              <w:t xml:space="preserve"> </w:t>
            </w:r>
            <w:r w:rsidR="00EB12BF">
              <w:rPr>
                <w:rFonts w:hint="eastAsia"/>
              </w:rPr>
              <w:t>아두이노에서 라즈베리파이로 데이터</w:t>
            </w:r>
            <w:r w:rsidR="00931F25">
              <w:t xml:space="preserve"> </w:t>
            </w:r>
            <w:r w:rsidR="00931F25">
              <w:rPr>
                <w:rFonts w:hint="eastAsia"/>
              </w:rPr>
              <w:t>시리얼 통신</w:t>
            </w:r>
            <w:bookmarkEnd w:id="278"/>
            <w:bookmarkEnd w:id="279"/>
          </w:p>
        </w:tc>
        <w:tc>
          <w:tcPr>
            <w:tcW w:w="1343" w:type="dxa"/>
            <w:vAlign w:val="center"/>
          </w:tcPr>
          <w:p w14:paraId="05133EA8" w14:textId="389463A8" w:rsidR="00363E99" w:rsidRDefault="004C013F" w:rsidP="00430581">
            <w:pPr>
              <w:jc w:val="center"/>
              <w:outlineLvl w:val="0"/>
            </w:pPr>
            <w:bookmarkStart w:id="280" w:name="_Toc446972121"/>
            <w:bookmarkStart w:id="281" w:name="_Toc446974178"/>
            <w:r>
              <w:rPr>
                <w:rFonts w:hint="eastAsia"/>
              </w:rPr>
              <w:t>설계</w:t>
            </w:r>
            <w:bookmarkEnd w:id="280"/>
            <w:bookmarkEnd w:id="281"/>
          </w:p>
        </w:tc>
        <w:tc>
          <w:tcPr>
            <w:tcW w:w="1242" w:type="dxa"/>
            <w:vAlign w:val="center"/>
          </w:tcPr>
          <w:p w14:paraId="4E575B7E" w14:textId="1326B823" w:rsidR="00363E99" w:rsidRDefault="00B73218" w:rsidP="00363E99">
            <w:pPr>
              <w:jc w:val="center"/>
              <w:outlineLvl w:val="0"/>
            </w:pPr>
            <w:bookmarkStart w:id="282" w:name="_Toc446972122"/>
            <w:bookmarkStart w:id="283" w:name="_Toc446974179"/>
            <w:r>
              <w:rPr>
                <w:rFonts w:hint="eastAsia"/>
              </w:rPr>
              <w:t>중</w:t>
            </w:r>
            <w:bookmarkEnd w:id="282"/>
            <w:bookmarkEnd w:id="283"/>
          </w:p>
        </w:tc>
        <w:tc>
          <w:tcPr>
            <w:tcW w:w="1162" w:type="dxa"/>
            <w:vAlign w:val="center"/>
          </w:tcPr>
          <w:p w14:paraId="085DCDEA" w14:textId="5A088EDD" w:rsidR="00363E99" w:rsidRDefault="00B73218" w:rsidP="00363E99">
            <w:pPr>
              <w:jc w:val="center"/>
              <w:outlineLvl w:val="0"/>
            </w:pPr>
            <w:bookmarkStart w:id="284" w:name="_Toc446972123"/>
            <w:bookmarkStart w:id="285" w:name="_Toc446974180"/>
            <w:r>
              <w:rPr>
                <w:rFonts w:hint="eastAsia"/>
              </w:rPr>
              <w:t>중</w:t>
            </w:r>
            <w:bookmarkEnd w:id="284"/>
            <w:bookmarkEnd w:id="285"/>
          </w:p>
        </w:tc>
      </w:tr>
      <w:tr w:rsidR="00363E99" w14:paraId="2D64B598" w14:textId="77777777" w:rsidTr="00AE3B38">
        <w:tc>
          <w:tcPr>
            <w:tcW w:w="664" w:type="dxa"/>
            <w:vAlign w:val="center"/>
          </w:tcPr>
          <w:p w14:paraId="5559F7E7" w14:textId="1F43B72D" w:rsidR="00363E99" w:rsidRDefault="00363E99" w:rsidP="00363E99">
            <w:pPr>
              <w:jc w:val="center"/>
              <w:outlineLvl w:val="0"/>
            </w:pPr>
            <w:bookmarkStart w:id="286" w:name="_Toc446972124"/>
            <w:bookmarkStart w:id="287" w:name="_Toc446974181"/>
            <w:r>
              <w:t>12</w:t>
            </w:r>
            <w:bookmarkEnd w:id="286"/>
            <w:bookmarkEnd w:id="287"/>
          </w:p>
        </w:tc>
        <w:tc>
          <w:tcPr>
            <w:tcW w:w="4111" w:type="dxa"/>
          </w:tcPr>
          <w:p w14:paraId="77883F44" w14:textId="012E5DEA" w:rsidR="00363E99" w:rsidRDefault="00C36D88" w:rsidP="00363E99">
            <w:pPr>
              <w:jc w:val="left"/>
              <w:outlineLvl w:val="0"/>
            </w:pPr>
            <w:bookmarkStart w:id="288" w:name="_Toc446972125"/>
            <w:bookmarkStart w:id="289" w:name="_Toc446974182"/>
            <w:r>
              <w:rPr>
                <w:rFonts w:hint="eastAsia"/>
              </w:rPr>
              <w:t>기능/</w:t>
            </w:r>
            <w:r w:rsidR="00EB12BF">
              <w:t xml:space="preserve"> </w:t>
            </w:r>
            <w:r w:rsidR="00931F25">
              <w:rPr>
                <w:rFonts w:hint="eastAsia"/>
              </w:rPr>
              <w:t xml:space="preserve">라즈베리 파이와 스마트폰 어플 </w:t>
            </w:r>
            <w:r w:rsidR="00931F25">
              <w:t xml:space="preserve">wifi </w:t>
            </w:r>
            <w:r w:rsidR="00931F25">
              <w:rPr>
                <w:rFonts w:hint="eastAsia"/>
              </w:rPr>
              <w:t>연동 기능</w:t>
            </w:r>
            <w:bookmarkEnd w:id="288"/>
            <w:bookmarkEnd w:id="289"/>
          </w:p>
        </w:tc>
        <w:tc>
          <w:tcPr>
            <w:tcW w:w="1343" w:type="dxa"/>
            <w:vAlign w:val="center"/>
          </w:tcPr>
          <w:p w14:paraId="40F0188D" w14:textId="666B2E47" w:rsidR="00363E99" w:rsidRDefault="005D181C" w:rsidP="00430581">
            <w:pPr>
              <w:jc w:val="center"/>
              <w:outlineLvl w:val="0"/>
            </w:pPr>
            <w:bookmarkStart w:id="290" w:name="_Toc446972126"/>
            <w:bookmarkStart w:id="291" w:name="_Toc446974183"/>
            <w:r>
              <w:rPr>
                <w:rFonts w:hint="eastAsia"/>
              </w:rPr>
              <w:t>구현</w:t>
            </w:r>
            <w:bookmarkEnd w:id="290"/>
            <w:bookmarkEnd w:id="291"/>
          </w:p>
        </w:tc>
        <w:tc>
          <w:tcPr>
            <w:tcW w:w="1242" w:type="dxa"/>
            <w:vAlign w:val="center"/>
          </w:tcPr>
          <w:p w14:paraId="55EAB502" w14:textId="19D8AEE9" w:rsidR="00363E99" w:rsidRDefault="00B73218" w:rsidP="00363E99">
            <w:pPr>
              <w:jc w:val="center"/>
              <w:outlineLvl w:val="0"/>
            </w:pPr>
            <w:bookmarkStart w:id="292" w:name="_Toc446972127"/>
            <w:bookmarkStart w:id="293" w:name="_Toc446974184"/>
            <w:r>
              <w:rPr>
                <w:rFonts w:hint="eastAsia"/>
              </w:rPr>
              <w:t>중</w:t>
            </w:r>
            <w:bookmarkEnd w:id="292"/>
            <w:bookmarkEnd w:id="293"/>
          </w:p>
        </w:tc>
        <w:tc>
          <w:tcPr>
            <w:tcW w:w="1162" w:type="dxa"/>
            <w:vAlign w:val="center"/>
          </w:tcPr>
          <w:p w14:paraId="282EFB20" w14:textId="571BE7B9" w:rsidR="00363E99" w:rsidRDefault="00B73218" w:rsidP="00363E99">
            <w:pPr>
              <w:jc w:val="center"/>
              <w:outlineLvl w:val="0"/>
            </w:pPr>
            <w:bookmarkStart w:id="294" w:name="_Toc446972128"/>
            <w:bookmarkStart w:id="295" w:name="_Toc446974185"/>
            <w:r>
              <w:rPr>
                <w:rFonts w:hint="eastAsia"/>
              </w:rPr>
              <w:t>중</w:t>
            </w:r>
            <w:bookmarkEnd w:id="294"/>
            <w:bookmarkEnd w:id="295"/>
          </w:p>
        </w:tc>
      </w:tr>
      <w:tr w:rsidR="00363E99" w14:paraId="6DB30EE8" w14:textId="77777777" w:rsidTr="00AE3B38">
        <w:tc>
          <w:tcPr>
            <w:tcW w:w="664" w:type="dxa"/>
            <w:vAlign w:val="center"/>
          </w:tcPr>
          <w:p w14:paraId="27BA383B" w14:textId="03D6FA17" w:rsidR="00363E99" w:rsidRDefault="00363E99" w:rsidP="00363E99">
            <w:pPr>
              <w:jc w:val="center"/>
              <w:outlineLvl w:val="0"/>
            </w:pPr>
            <w:bookmarkStart w:id="296" w:name="_Toc446972129"/>
            <w:bookmarkStart w:id="297" w:name="_Toc446974186"/>
            <w:r>
              <w:t>13</w:t>
            </w:r>
            <w:bookmarkEnd w:id="296"/>
            <w:bookmarkEnd w:id="297"/>
          </w:p>
        </w:tc>
        <w:tc>
          <w:tcPr>
            <w:tcW w:w="4111" w:type="dxa"/>
          </w:tcPr>
          <w:p w14:paraId="2E0C07DA" w14:textId="6E0B3B46" w:rsidR="00363E99" w:rsidRDefault="00C36D88" w:rsidP="00363E99">
            <w:pPr>
              <w:jc w:val="left"/>
              <w:outlineLvl w:val="0"/>
            </w:pPr>
            <w:bookmarkStart w:id="298" w:name="_Toc446972130"/>
            <w:bookmarkStart w:id="299" w:name="_Toc446974187"/>
            <w:r>
              <w:rPr>
                <w:rFonts w:hint="eastAsia"/>
              </w:rPr>
              <w:t>기능/</w:t>
            </w:r>
            <w:r w:rsidR="00931F25">
              <w:t xml:space="preserve"> </w:t>
            </w:r>
            <w:r w:rsidR="00D81AB2">
              <w:rPr>
                <w:rFonts w:hint="eastAsia"/>
              </w:rPr>
              <w:t>스마트폰</w:t>
            </w:r>
            <w:r w:rsidR="00D81AB2">
              <w:t xml:space="preserve"> </w:t>
            </w:r>
            <w:r w:rsidR="00451424">
              <w:rPr>
                <w:rFonts w:hint="eastAsia"/>
              </w:rPr>
              <w:t>어플에서 설</w:t>
            </w:r>
            <w:r w:rsidR="00D81AB2">
              <w:rPr>
                <w:rFonts w:hint="eastAsia"/>
              </w:rPr>
              <w:t xml:space="preserve">정 기능 </w:t>
            </w:r>
            <w:r w:rsidR="0092461F">
              <w:rPr>
                <w:rFonts w:hint="eastAsia"/>
              </w:rPr>
              <w:t>구현</w:t>
            </w:r>
            <w:bookmarkEnd w:id="298"/>
            <w:bookmarkEnd w:id="299"/>
          </w:p>
        </w:tc>
        <w:tc>
          <w:tcPr>
            <w:tcW w:w="1343" w:type="dxa"/>
            <w:vAlign w:val="center"/>
          </w:tcPr>
          <w:p w14:paraId="1E95F690" w14:textId="16FE4A0B" w:rsidR="00363E99" w:rsidRDefault="00B73218" w:rsidP="00430581">
            <w:pPr>
              <w:jc w:val="center"/>
              <w:outlineLvl w:val="0"/>
            </w:pPr>
            <w:bookmarkStart w:id="300" w:name="_Toc446972131"/>
            <w:bookmarkStart w:id="301" w:name="_Toc446974188"/>
            <w:r>
              <w:rPr>
                <w:rFonts w:hint="eastAsia"/>
              </w:rPr>
              <w:t>구현</w:t>
            </w:r>
            <w:bookmarkEnd w:id="300"/>
            <w:bookmarkEnd w:id="301"/>
          </w:p>
        </w:tc>
        <w:tc>
          <w:tcPr>
            <w:tcW w:w="1242" w:type="dxa"/>
            <w:vAlign w:val="center"/>
          </w:tcPr>
          <w:p w14:paraId="7A20A6E9" w14:textId="35B6666C" w:rsidR="00363E99" w:rsidRDefault="00674224" w:rsidP="00363E99">
            <w:pPr>
              <w:jc w:val="center"/>
              <w:outlineLvl w:val="0"/>
            </w:pPr>
            <w:bookmarkStart w:id="302" w:name="_Toc446972132"/>
            <w:bookmarkStart w:id="303" w:name="_Toc446974189"/>
            <w:r>
              <w:rPr>
                <w:rFonts w:hint="eastAsia"/>
              </w:rPr>
              <w:t>중</w:t>
            </w:r>
            <w:bookmarkEnd w:id="302"/>
            <w:bookmarkEnd w:id="303"/>
          </w:p>
        </w:tc>
        <w:tc>
          <w:tcPr>
            <w:tcW w:w="1162" w:type="dxa"/>
            <w:vAlign w:val="center"/>
          </w:tcPr>
          <w:p w14:paraId="51B0261D" w14:textId="3C5AC4FD" w:rsidR="00363E99" w:rsidRDefault="00674224" w:rsidP="00363E99">
            <w:pPr>
              <w:jc w:val="center"/>
              <w:outlineLvl w:val="0"/>
            </w:pPr>
            <w:bookmarkStart w:id="304" w:name="_Toc446972133"/>
            <w:bookmarkStart w:id="305" w:name="_Toc446974190"/>
            <w:r>
              <w:rPr>
                <w:rFonts w:hint="eastAsia"/>
              </w:rPr>
              <w:t>상</w:t>
            </w:r>
            <w:bookmarkEnd w:id="304"/>
            <w:bookmarkEnd w:id="305"/>
          </w:p>
        </w:tc>
      </w:tr>
      <w:tr w:rsidR="00363E99" w14:paraId="560320C6" w14:textId="77777777" w:rsidTr="00AE3B38">
        <w:tc>
          <w:tcPr>
            <w:tcW w:w="664" w:type="dxa"/>
            <w:vAlign w:val="center"/>
          </w:tcPr>
          <w:p w14:paraId="4A35AF96" w14:textId="6944F56E" w:rsidR="00363E99" w:rsidRDefault="00363E99" w:rsidP="00363E99">
            <w:pPr>
              <w:jc w:val="center"/>
              <w:outlineLvl w:val="0"/>
            </w:pPr>
            <w:bookmarkStart w:id="306" w:name="_Toc446972134"/>
            <w:bookmarkStart w:id="307" w:name="_Toc446974191"/>
            <w:r>
              <w:t>14</w:t>
            </w:r>
            <w:bookmarkEnd w:id="306"/>
            <w:bookmarkEnd w:id="307"/>
          </w:p>
        </w:tc>
        <w:tc>
          <w:tcPr>
            <w:tcW w:w="4111" w:type="dxa"/>
          </w:tcPr>
          <w:p w14:paraId="089DE05E" w14:textId="0B47FAAC" w:rsidR="00363E99" w:rsidRDefault="00C36D88" w:rsidP="00363E99">
            <w:pPr>
              <w:jc w:val="left"/>
              <w:outlineLvl w:val="0"/>
            </w:pPr>
            <w:bookmarkStart w:id="308" w:name="_Toc446972135"/>
            <w:bookmarkStart w:id="309" w:name="_Toc446974192"/>
            <w:r>
              <w:rPr>
                <w:rFonts w:hint="eastAsia"/>
              </w:rPr>
              <w:t>기능/</w:t>
            </w:r>
            <w:r w:rsidR="00451424">
              <w:t xml:space="preserve"> </w:t>
            </w:r>
            <w:r w:rsidR="00451424">
              <w:rPr>
                <w:rFonts w:hint="eastAsia"/>
              </w:rPr>
              <w:t>스마트폰 어플에서 한달 동안의 올바른 자세에 대한 보고서 기능</w:t>
            </w:r>
            <w:bookmarkEnd w:id="308"/>
            <w:bookmarkEnd w:id="309"/>
            <w:r w:rsidR="00451424">
              <w:rPr>
                <w:rFonts w:hint="eastAsia"/>
              </w:rPr>
              <w:t xml:space="preserve"> </w:t>
            </w:r>
          </w:p>
        </w:tc>
        <w:tc>
          <w:tcPr>
            <w:tcW w:w="1343" w:type="dxa"/>
            <w:vAlign w:val="center"/>
          </w:tcPr>
          <w:p w14:paraId="2BB52594" w14:textId="4C0D12DE" w:rsidR="00363E99" w:rsidRDefault="00B73218" w:rsidP="00430581">
            <w:pPr>
              <w:jc w:val="center"/>
              <w:outlineLvl w:val="0"/>
            </w:pPr>
            <w:bookmarkStart w:id="310" w:name="_Toc446972136"/>
            <w:bookmarkStart w:id="311" w:name="_Toc446974193"/>
            <w:r>
              <w:rPr>
                <w:rFonts w:hint="eastAsia"/>
              </w:rPr>
              <w:t>구현</w:t>
            </w:r>
            <w:bookmarkEnd w:id="310"/>
            <w:bookmarkEnd w:id="311"/>
          </w:p>
        </w:tc>
        <w:tc>
          <w:tcPr>
            <w:tcW w:w="1242" w:type="dxa"/>
            <w:vAlign w:val="center"/>
          </w:tcPr>
          <w:p w14:paraId="5F6F77C7" w14:textId="50891225" w:rsidR="00363E99" w:rsidRDefault="00674224" w:rsidP="00363E99">
            <w:pPr>
              <w:jc w:val="center"/>
              <w:outlineLvl w:val="0"/>
            </w:pPr>
            <w:bookmarkStart w:id="312" w:name="_Toc446972137"/>
            <w:bookmarkStart w:id="313" w:name="_Toc446974194"/>
            <w:r>
              <w:rPr>
                <w:rFonts w:hint="eastAsia"/>
              </w:rPr>
              <w:t>중</w:t>
            </w:r>
            <w:bookmarkEnd w:id="312"/>
            <w:bookmarkEnd w:id="313"/>
          </w:p>
        </w:tc>
        <w:tc>
          <w:tcPr>
            <w:tcW w:w="1162" w:type="dxa"/>
            <w:vAlign w:val="center"/>
          </w:tcPr>
          <w:p w14:paraId="52530567" w14:textId="076FC379" w:rsidR="00363E99" w:rsidRDefault="00674224" w:rsidP="00363E99">
            <w:pPr>
              <w:jc w:val="center"/>
              <w:outlineLvl w:val="0"/>
            </w:pPr>
            <w:bookmarkStart w:id="314" w:name="_Toc446972138"/>
            <w:bookmarkStart w:id="315" w:name="_Toc446974195"/>
            <w:r>
              <w:rPr>
                <w:rFonts w:hint="eastAsia"/>
              </w:rPr>
              <w:t>상</w:t>
            </w:r>
            <w:bookmarkEnd w:id="314"/>
            <w:bookmarkEnd w:id="315"/>
          </w:p>
        </w:tc>
      </w:tr>
      <w:tr w:rsidR="00363E99" w14:paraId="6376C1A3" w14:textId="77777777" w:rsidTr="00AE3B38">
        <w:tc>
          <w:tcPr>
            <w:tcW w:w="664" w:type="dxa"/>
            <w:vAlign w:val="center"/>
          </w:tcPr>
          <w:p w14:paraId="27CD8635" w14:textId="15887C31" w:rsidR="00363E99" w:rsidRDefault="00363E99" w:rsidP="00363E99">
            <w:pPr>
              <w:jc w:val="center"/>
              <w:outlineLvl w:val="0"/>
            </w:pPr>
            <w:bookmarkStart w:id="316" w:name="_Toc446972139"/>
            <w:bookmarkStart w:id="317" w:name="_Toc446974196"/>
            <w:r>
              <w:t>15</w:t>
            </w:r>
            <w:bookmarkEnd w:id="316"/>
            <w:bookmarkEnd w:id="317"/>
          </w:p>
        </w:tc>
        <w:tc>
          <w:tcPr>
            <w:tcW w:w="4111" w:type="dxa"/>
          </w:tcPr>
          <w:p w14:paraId="12A25714" w14:textId="3E2421D3" w:rsidR="00363E99" w:rsidRDefault="00C36D88" w:rsidP="00363E99">
            <w:pPr>
              <w:jc w:val="left"/>
              <w:outlineLvl w:val="0"/>
            </w:pPr>
            <w:bookmarkStart w:id="318" w:name="_Toc446972140"/>
            <w:bookmarkStart w:id="319" w:name="_Toc446974197"/>
            <w:r>
              <w:rPr>
                <w:rFonts w:hint="eastAsia"/>
              </w:rPr>
              <w:t>기능/</w:t>
            </w:r>
            <w:r w:rsidR="007B4D30">
              <w:t xml:space="preserve"> </w:t>
            </w:r>
            <w:r w:rsidR="007B4D30">
              <w:rPr>
                <w:rFonts w:hint="eastAsia"/>
              </w:rPr>
              <w:t>다른 사용자와의 올바른 자세로 앉은 시</w:t>
            </w:r>
            <w:r w:rsidR="00465C86">
              <w:rPr>
                <w:rFonts w:hint="eastAsia"/>
              </w:rPr>
              <w:t>간을 랭킹으로 매겨 비교 기능</w:t>
            </w:r>
            <w:bookmarkEnd w:id="318"/>
            <w:bookmarkEnd w:id="319"/>
          </w:p>
        </w:tc>
        <w:tc>
          <w:tcPr>
            <w:tcW w:w="1343" w:type="dxa"/>
            <w:vAlign w:val="center"/>
          </w:tcPr>
          <w:p w14:paraId="78F35A1A" w14:textId="7E602233" w:rsidR="00363E99" w:rsidRDefault="00B73218" w:rsidP="00430581">
            <w:pPr>
              <w:jc w:val="center"/>
              <w:outlineLvl w:val="0"/>
            </w:pPr>
            <w:bookmarkStart w:id="320" w:name="_Toc446972141"/>
            <w:bookmarkStart w:id="321" w:name="_Toc446974198"/>
            <w:r>
              <w:rPr>
                <w:rFonts w:hint="eastAsia"/>
              </w:rPr>
              <w:t>구현</w:t>
            </w:r>
            <w:bookmarkEnd w:id="320"/>
            <w:bookmarkEnd w:id="321"/>
          </w:p>
        </w:tc>
        <w:tc>
          <w:tcPr>
            <w:tcW w:w="1242" w:type="dxa"/>
            <w:vAlign w:val="center"/>
          </w:tcPr>
          <w:p w14:paraId="2AD48E5C" w14:textId="0E836BFA" w:rsidR="00363E99" w:rsidRDefault="00674224" w:rsidP="00363E99">
            <w:pPr>
              <w:jc w:val="center"/>
              <w:outlineLvl w:val="0"/>
            </w:pPr>
            <w:bookmarkStart w:id="322" w:name="_Toc446972142"/>
            <w:bookmarkStart w:id="323" w:name="_Toc446974199"/>
            <w:r>
              <w:rPr>
                <w:rFonts w:hint="eastAsia"/>
              </w:rPr>
              <w:t>중</w:t>
            </w:r>
            <w:bookmarkEnd w:id="322"/>
            <w:bookmarkEnd w:id="323"/>
          </w:p>
        </w:tc>
        <w:tc>
          <w:tcPr>
            <w:tcW w:w="1162" w:type="dxa"/>
            <w:vAlign w:val="center"/>
          </w:tcPr>
          <w:p w14:paraId="37661D17" w14:textId="71A06731" w:rsidR="00363E99" w:rsidRDefault="00674224" w:rsidP="00363E99">
            <w:pPr>
              <w:jc w:val="center"/>
              <w:outlineLvl w:val="0"/>
            </w:pPr>
            <w:bookmarkStart w:id="324" w:name="_Toc446972143"/>
            <w:bookmarkStart w:id="325" w:name="_Toc446974200"/>
            <w:r>
              <w:rPr>
                <w:rFonts w:hint="eastAsia"/>
              </w:rPr>
              <w:t>상</w:t>
            </w:r>
            <w:bookmarkEnd w:id="324"/>
            <w:bookmarkEnd w:id="325"/>
          </w:p>
        </w:tc>
      </w:tr>
      <w:tr w:rsidR="00363E99" w14:paraId="4224F406" w14:textId="77777777" w:rsidTr="00AE3B38">
        <w:tc>
          <w:tcPr>
            <w:tcW w:w="664" w:type="dxa"/>
            <w:vAlign w:val="center"/>
          </w:tcPr>
          <w:p w14:paraId="0E7891D2" w14:textId="3011279D" w:rsidR="00363E99" w:rsidRDefault="00363E99" w:rsidP="00363E99">
            <w:pPr>
              <w:jc w:val="center"/>
              <w:outlineLvl w:val="0"/>
            </w:pPr>
            <w:bookmarkStart w:id="326" w:name="_Toc446972144"/>
            <w:bookmarkStart w:id="327" w:name="_Toc446974201"/>
            <w:r>
              <w:t>16</w:t>
            </w:r>
            <w:bookmarkEnd w:id="326"/>
            <w:bookmarkEnd w:id="327"/>
          </w:p>
        </w:tc>
        <w:tc>
          <w:tcPr>
            <w:tcW w:w="4111" w:type="dxa"/>
          </w:tcPr>
          <w:p w14:paraId="427ECB94" w14:textId="263395C2" w:rsidR="00363E99" w:rsidRDefault="00C36D88" w:rsidP="00363E99">
            <w:pPr>
              <w:jc w:val="left"/>
              <w:outlineLvl w:val="0"/>
            </w:pPr>
            <w:bookmarkStart w:id="328" w:name="_Toc446972145"/>
            <w:bookmarkStart w:id="329" w:name="_Toc446974202"/>
            <w:r>
              <w:rPr>
                <w:rFonts w:hint="eastAsia"/>
              </w:rPr>
              <w:t>기능/</w:t>
            </w:r>
            <w:r w:rsidR="009003BF">
              <w:t xml:space="preserve"> google </w:t>
            </w:r>
            <w:r w:rsidR="009003BF">
              <w:rPr>
                <w:rFonts w:hint="eastAsia"/>
              </w:rPr>
              <w:t>음성인식API로 제품에 명령 내리기</w:t>
            </w:r>
            <w:bookmarkEnd w:id="328"/>
            <w:bookmarkEnd w:id="329"/>
          </w:p>
        </w:tc>
        <w:tc>
          <w:tcPr>
            <w:tcW w:w="1343" w:type="dxa"/>
            <w:vAlign w:val="center"/>
          </w:tcPr>
          <w:p w14:paraId="1554CB24" w14:textId="3AD1FFB9" w:rsidR="00363E99" w:rsidRDefault="00091CF7" w:rsidP="00430581">
            <w:pPr>
              <w:jc w:val="center"/>
              <w:outlineLvl w:val="0"/>
            </w:pPr>
            <w:bookmarkStart w:id="330" w:name="_Toc446972146"/>
            <w:bookmarkStart w:id="331" w:name="_Toc446974203"/>
            <w:r>
              <w:rPr>
                <w:rFonts w:hint="eastAsia"/>
              </w:rPr>
              <w:t>향후</w:t>
            </w:r>
            <w:bookmarkEnd w:id="330"/>
            <w:bookmarkEnd w:id="331"/>
          </w:p>
        </w:tc>
        <w:tc>
          <w:tcPr>
            <w:tcW w:w="1242" w:type="dxa"/>
            <w:vAlign w:val="center"/>
          </w:tcPr>
          <w:p w14:paraId="7101E21E" w14:textId="47B453F3" w:rsidR="00363E99" w:rsidRDefault="0037334E" w:rsidP="00363E99">
            <w:pPr>
              <w:jc w:val="center"/>
              <w:outlineLvl w:val="0"/>
            </w:pPr>
            <w:bookmarkStart w:id="332" w:name="_Toc446972147"/>
            <w:bookmarkStart w:id="333" w:name="_Toc446974204"/>
            <w:r>
              <w:rPr>
                <w:rFonts w:hint="eastAsia"/>
              </w:rPr>
              <w:t>상</w:t>
            </w:r>
            <w:bookmarkEnd w:id="332"/>
            <w:bookmarkEnd w:id="333"/>
          </w:p>
        </w:tc>
        <w:tc>
          <w:tcPr>
            <w:tcW w:w="1162" w:type="dxa"/>
            <w:vAlign w:val="center"/>
          </w:tcPr>
          <w:p w14:paraId="704C8205" w14:textId="20C46924" w:rsidR="00363E99" w:rsidRDefault="0037334E" w:rsidP="00363E99">
            <w:pPr>
              <w:jc w:val="center"/>
              <w:outlineLvl w:val="0"/>
            </w:pPr>
            <w:bookmarkStart w:id="334" w:name="_Toc446972148"/>
            <w:bookmarkStart w:id="335" w:name="_Toc446974205"/>
            <w:r>
              <w:rPr>
                <w:rFonts w:hint="eastAsia"/>
              </w:rPr>
              <w:t>상</w:t>
            </w:r>
            <w:bookmarkEnd w:id="334"/>
            <w:bookmarkEnd w:id="335"/>
          </w:p>
        </w:tc>
      </w:tr>
      <w:tr w:rsidR="00363E99" w14:paraId="7533D491" w14:textId="77777777" w:rsidTr="00AE3B38">
        <w:trPr>
          <w:trHeight w:val="301"/>
        </w:trPr>
        <w:tc>
          <w:tcPr>
            <w:tcW w:w="664" w:type="dxa"/>
            <w:vAlign w:val="center"/>
          </w:tcPr>
          <w:p w14:paraId="5F16B948" w14:textId="6F22A3C3" w:rsidR="00363E99" w:rsidRDefault="00C36D88" w:rsidP="00363E99">
            <w:pPr>
              <w:jc w:val="center"/>
              <w:outlineLvl w:val="0"/>
            </w:pPr>
            <w:bookmarkStart w:id="336" w:name="_Toc446972149"/>
            <w:bookmarkStart w:id="337" w:name="_Toc446974206"/>
            <w:r>
              <w:t>1</w:t>
            </w:r>
            <w:r w:rsidR="004C1DCF">
              <w:t>7</w:t>
            </w:r>
            <w:bookmarkEnd w:id="336"/>
            <w:bookmarkEnd w:id="337"/>
          </w:p>
        </w:tc>
        <w:tc>
          <w:tcPr>
            <w:tcW w:w="4111" w:type="dxa"/>
          </w:tcPr>
          <w:p w14:paraId="05CEF120" w14:textId="4AD2B1B1" w:rsidR="00363E99" w:rsidRDefault="00877CFA" w:rsidP="00363E99">
            <w:pPr>
              <w:jc w:val="left"/>
              <w:outlineLvl w:val="0"/>
            </w:pPr>
            <w:bookmarkStart w:id="338" w:name="_Toc446972150"/>
            <w:bookmarkStart w:id="339" w:name="_Toc446974207"/>
            <w:r>
              <w:rPr>
                <w:rFonts w:hint="eastAsia"/>
              </w:rPr>
              <w:t>부품</w:t>
            </w:r>
            <w:r w:rsidR="00C36D88">
              <w:rPr>
                <w:rFonts w:hint="eastAsia"/>
              </w:rPr>
              <w:t>/</w:t>
            </w:r>
            <w:r w:rsidR="009003BF">
              <w:t xml:space="preserve"> </w:t>
            </w:r>
            <w:r w:rsidR="00D33084">
              <w:rPr>
                <w:rFonts w:hint="eastAsia"/>
              </w:rPr>
              <w:t>제품에 전원 공급(</w:t>
            </w:r>
            <w:r w:rsidR="00D33084">
              <w:t xml:space="preserve">9V </w:t>
            </w:r>
            <w:r w:rsidR="00D33084">
              <w:rPr>
                <w:rFonts w:hint="eastAsia"/>
              </w:rPr>
              <w:t>건전지</w:t>
            </w:r>
            <w:r w:rsidR="00D33084">
              <w:t>)</w:t>
            </w:r>
            <w:bookmarkEnd w:id="338"/>
            <w:bookmarkEnd w:id="339"/>
          </w:p>
        </w:tc>
        <w:tc>
          <w:tcPr>
            <w:tcW w:w="1343" w:type="dxa"/>
            <w:vAlign w:val="center"/>
          </w:tcPr>
          <w:p w14:paraId="6F0516AA" w14:textId="0168D5FB" w:rsidR="00363E99" w:rsidRDefault="00091CF7" w:rsidP="00430581">
            <w:pPr>
              <w:jc w:val="center"/>
              <w:outlineLvl w:val="0"/>
            </w:pPr>
            <w:bookmarkStart w:id="340" w:name="_Toc446972151"/>
            <w:bookmarkStart w:id="341" w:name="_Toc446974208"/>
            <w:r>
              <w:rPr>
                <w:rFonts w:hint="eastAsia"/>
              </w:rPr>
              <w:t>설계</w:t>
            </w:r>
            <w:bookmarkEnd w:id="340"/>
            <w:bookmarkEnd w:id="341"/>
          </w:p>
        </w:tc>
        <w:tc>
          <w:tcPr>
            <w:tcW w:w="1242" w:type="dxa"/>
            <w:vAlign w:val="center"/>
          </w:tcPr>
          <w:p w14:paraId="314360E2" w14:textId="45254E4F" w:rsidR="00363E99" w:rsidRDefault="00091CF7" w:rsidP="00363E99">
            <w:pPr>
              <w:jc w:val="center"/>
              <w:outlineLvl w:val="0"/>
            </w:pPr>
            <w:bookmarkStart w:id="342" w:name="_Toc446972152"/>
            <w:bookmarkStart w:id="343" w:name="_Toc446974209"/>
            <w:r>
              <w:rPr>
                <w:rFonts w:hint="eastAsia"/>
              </w:rPr>
              <w:t>하</w:t>
            </w:r>
            <w:bookmarkEnd w:id="342"/>
            <w:bookmarkEnd w:id="343"/>
          </w:p>
        </w:tc>
        <w:tc>
          <w:tcPr>
            <w:tcW w:w="1162" w:type="dxa"/>
            <w:vAlign w:val="center"/>
          </w:tcPr>
          <w:p w14:paraId="00E891F3" w14:textId="0807D560" w:rsidR="00363E99" w:rsidRDefault="00091CF7" w:rsidP="00363E99">
            <w:pPr>
              <w:jc w:val="center"/>
              <w:outlineLvl w:val="0"/>
            </w:pPr>
            <w:bookmarkStart w:id="344" w:name="_Toc446972153"/>
            <w:bookmarkStart w:id="345" w:name="_Toc446974210"/>
            <w:r>
              <w:rPr>
                <w:rFonts w:hint="eastAsia"/>
              </w:rPr>
              <w:t>하</w:t>
            </w:r>
            <w:bookmarkEnd w:id="344"/>
            <w:bookmarkEnd w:id="345"/>
          </w:p>
        </w:tc>
      </w:tr>
    </w:tbl>
    <w:p w14:paraId="1F2666B7" w14:textId="77777777" w:rsidR="003F7976" w:rsidRDefault="003F7976" w:rsidP="003F7976">
      <w:pPr>
        <w:spacing w:line="240" w:lineRule="auto"/>
        <w:ind w:left="720"/>
        <w:jc w:val="left"/>
        <w:outlineLvl w:val="0"/>
      </w:pPr>
    </w:p>
    <w:p w14:paraId="740BB226" w14:textId="32E011BA" w:rsidR="003F7976" w:rsidRPr="00BC1413" w:rsidRDefault="003F7976" w:rsidP="000A2253">
      <w:pPr>
        <w:pStyle w:val="ListParagraph"/>
        <w:numPr>
          <w:ilvl w:val="0"/>
          <w:numId w:val="5"/>
        </w:numPr>
        <w:spacing w:line="240" w:lineRule="auto"/>
        <w:ind w:leftChars="0"/>
        <w:jc w:val="left"/>
        <w:outlineLvl w:val="0"/>
      </w:pPr>
      <w:bookmarkStart w:id="346" w:name="_Toc446974211"/>
      <w:r>
        <w:rPr>
          <w:rFonts w:hint="eastAsia"/>
        </w:rPr>
        <w:t>참고자료</w:t>
      </w:r>
      <w:bookmarkEnd w:id="346"/>
    </w:p>
    <w:p w14:paraId="418C8539" w14:textId="77777777" w:rsidR="00F449D1" w:rsidRDefault="00F449D1" w:rsidP="00F449D1">
      <w:pPr>
        <w:pStyle w:val="ListParagraph"/>
        <w:numPr>
          <w:ilvl w:val="1"/>
          <w:numId w:val="5"/>
        </w:numPr>
        <w:spacing w:line="240" w:lineRule="auto"/>
        <w:ind w:leftChars="0"/>
        <w:jc w:val="left"/>
        <w:outlineLvl w:val="1"/>
      </w:pPr>
      <w:bookmarkStart w:id="347" w:name="_Toc446364882"/>
      <w:bookmarkStart w:id="348" w:name="_Toc446974212"/>
      <w:r>
        <w:rPr>
          <w:rFonts w:hint="eastAsia"/>
        </w:rPr>
        <w:t>압력센서를 이용한 실시간 앉은 자세 모니터링 시스템(</w:t>
      </w:r>
      <w:r w:rsidRPr="00880DBB">
        <w:t>Real-time Sitting Posture Monitoring System using Pressure Sensor</w:t>
      </w:r>
      <w:r>
        <w:t xml:space="preserve">) - </w:t>
      </w:r>
      <w:r w:rsidRPr="00880DBB">
        <w:rPr>
          <w:rFonts w:hint="eastAsia"/>
        </w:rPr>
        <w:t>정</w:t>
      </w:r>
      <w:r w:rsidRPr="00880DBB">
        <w:t>화영</w:t>
      </w:r>
      <w:r>
        <w:t>,</w:t>
      </w:r>
      <w:r w:rsidRPr="00880DBB">
        <w:t xml:space="preserve"> 지준근</w:t>
      </w:r>
      <w:r>
        <w:rPr>
          <w:rFonts w:hint="eastAsia"/>
        </w:rPr>
        <w:t>,</w:t>
      </w:r>
      <w:r w:rsidRPr="00880DBB">
        <w:t xml:space="preserve"> 민세동(Hwa-Young Jung Jun-Keun Ji Se Dong Min)</w:t>
      </w:r>
      <w:bookmarkEnd w:id="347"/>
      <w:bookmarkEnd w:id="348"/>
    </w:p>
    <w:p w14:paraId="4BC7E0DD" w14:textId="77777777" w:rsidR="00F449D1" w:rsidRDefault="00F449D1" w:rsidP="00F449D1">
      <w:pPr>
        <w:pStyle w:val="ListParagraph"/>
        <w:numPr>
          <w:ilvl w:val="1"/>
          <w:numId w:val="5"/>
        </w:numPr>
        <w:spacing w:line="240" w:lineRule="auto"/>
        <w:ind w:leftChars="0"/>
        <w:jc w:val="left"/>
        <w:outlineLvl w:val="0"/>
      </w:pPr>
      <w:bookmarkStart w:id="349" w:name="_Toc446364890"/>
      <w:bookmarkStart w:id="350" w:name="_Toc446974213"/>
      <w:r>
        <w:rPr>
          <w:rFonts w:hint="eastAsia"/>
        </w:rPr>
        <w:t>앉은</w:t>
      </w:r>
      <w:r>
        <w:t xml:space="preserve"> 작업자세에서 어깨의 동작에 따른 최대 근력, 근육피로도와</w:t>
      </w:r>
      <w:r>
        <w:rPr>
          <w:rFonts w:hint="eastAsia"/>
        </w:rPr>
        <w:t xml:space="preserve"> 주관적</w:t>
      </w:r>
      <w:r>
        <w:t xml:space="preserve"> 작업부하 측정</w:t>
      </w:r>
      <w:r>
        <w:rPr>
          <w:rFonts w:hint="eastAsia"/>
        </w:rPr>
        <w:t>(</w:t>
      </w:r>
      <w:r>
        <w:t xml:space="preserve">Maximum Voluntary Contraction, Muscle Fatigue and Psychophysical </w:t>
      </w:r>
      <w:r>
        <w:lastRenderedPageBreak/>
        <w:t xml:space="preserve">Workload Measurement of the Shoulder in Sitting Position) – </w:t>
      </w:r>
      <w:r>
        <w:rPr>
          <w:rFonts w:hint="eastAsia"/>
        </w:rPr>
        <w:t>박지수,</w:t>
      </w:r>
      <w:r>
        <w:t xml:space="preserve"> </w:t>
      </w:r>
      <w:r>
        <w:rPr>
          <w:rFonts w:hint="eastAsia"/>
        </w:rPr>
        <w:t>이승주,</w:t>
      </w:r>
      <w:r>
        <w:t xml:space="preserve"> </w:t>
      </w:r>
      <w:r>
        <w:rPr>
          <w:rFonts w:hint="eastAsia"/>
        </w:rPr>
        <w:t>김정룡</w:t>
      </w:r>
      <w:bookmarkEnd w:id="349"/>
      <w:bookmarkEnd w:id="350"/>
    </w:p>
    <w:p w14:paraId="78DA9F30" w14:textId="491735C6" w:rsidR="00670D1D" w:rsidRDefault="0098163A" w:rsidP="00670D1D">
      <w:pPr>
        <w:pStyle w:val="ListParagraph"/>
        <w:numPr>
          <w:ilvl w:val="1"/>
          <w:numId w:val="5"/>
        </w:numPr>
        <w:spacing w:line="240" w:lineRule="auto"/>
        <w:ind w:leftChars="0"/>
        <w:jc w:val="left"/>
        <w:outlineLvl w:val="0"/>
      </w:pPr>
      <w:bookmarkStart w:id="351" w:name="_Toc446974214"/>
      <w:r w:rsidRPr="0098163A">
        <w:rPr>
          <w:rFonts w:hint="eastAsia"/>
        </w:rPr>
        <w:t>압력센서를</w:t>
      </w:r>
      <w:r w:rsidRPr="0098163A">
        <w:t xml:space="preserve"> 활용하여 힘 측정하기</w:t>
      </w:r>
      <w:r>
        <w:rPr>
          <w:rFonts w:hint="eastAsia"/>
        </w:rPr>
        <w:t xml:space="preserve"> </w:t>
      </w:r>
      <w:hyperlink r:id="rId20" w:history="1">
        <w:r w:rsidR="00670D1D" w:rsidRPr="004802C6">
          <w:rPr>
            <w:rStyle w:val="Hyperlink"/>
          </w:rPr>
          <w:t>http://www.kocoafab.cc/tutorial/view/105</w:t>
        </w:r>
        <w:bookmarkEnd w:id="351"/>
      </w:hyperlink>
    </w:p>
    <w:p w14:paraId="2A641F06" w14:textId="26D42B6B" w:rsidR="00670D1D" w:rsidRDefault="00670D1D" w:rsidP="00D16367">
      <w:pPr>
        <w:pStyle w:val="ListParagraph"/>
        <w:numPr>
          <w:ilvl w:val="1"/>
          <w:numId w:val="5"/>
        </w:numPr>
        <w:spacing w:line="240" w:lineRule="auto"/>
        <w:ind w:leftChars="0"/>
        <w:jc w:val="left"/>
        <w:outlineLvl w:val="0"/>
      </w:pPr>
      <w:bookmarkStart w:id="352" w:name="_Toc446974215"/>
      <w:r w:rsidRPr="00670D1D">
        <w:rPr>
          <w:rFonts w:hint="eastAsia"/>
        </w:rPr>
        <w:t>아두이노</w:t>
      </w:r>
      <w:r w:rsidRPr="00670D1D">
        <w:t xml:space="preserve"> 기초 강좌 6 – analog 값 읽기, 쓰기</w:t>
      </w:r>
      <w:r>
        <w:t xml:space="preserve"> </w:t>
      </w:r>
      <w:hyperlink r:id="rId21" w:history="1">
        <w:r w:rsidRPr="004802C6">
          <w:rPr>
            <w:rStyle w:val="Hyperlink"/>
          </w:rPr>
          <w:t>http://www.hardcopyworld.com/ngine/aduino/index.php/archives/1040</w:t>
        </w:r>
        <w:bookmarkEnd w:id="352"/>
      </w:hyperlink>
    </w:p>
    <w:p w14:paraId="3CFEFC9D" w14:textId="38F6BC68" w:rsidR="00D84040" w:rsidRPr="009D38E3" w:rsidRDefault="00D84040">
      <w:pPr>
        <w:widowControl/>
        <w:wordWrap/>
        <w:autoSpaceDE/>
        <w:autoSpaceDN/>
      </w:pPr>
    </w:p>
    <w:p w14:paraId="029C5B97" w14:textId="2651D107" w:rsidR="00D84040" w:rsidRDefault="00D84040">
      <w:pPr>
        <w:widowControl/>
        <w:wordWrap/>
        <w:autoSpaceDE/>
        <w:autoSpaceDN/>
      </w:pPr>
      <w:r>
        <w:br w:type="page"/>
      </w:r>
    </w:p>
    <w:p w14:paraId="47150200" w14:textId="77777777" w:rsidR="00D84040" w:rsidRDefault="00D84040" w:rsidP="00D84040">
      <w:pPr>
        <w:widowControl/>
        <w:wordWrap/>
        <w:adjustRightInd w:val="0"/>
        <w:spacing w:after="0" w:line="384" w:lineRule="auto"/>
        <w:jc w:val="center"/>
        <w:rPr>
          <w:rFonts w:ascii="굴림" w:eastAsia="굴림" w:cs="굴림"/>
          <w:kern w:val="0"/>
          <w:sz w:val="40"/>
          <w:szCs w:val="40"/>
        </w:rPr>
      </w:pPr>
      <w:r>
        <w:rPr>
          <w:rFonts w:ascii="굴림" w:eastAsia="굴림" w:cs="굴림" w:hint="eastAsia"/>
          <w:kern w:val="0"/>
          <w:sz w:val="40"/>
          <w:szCs w:val="40"/>
        </w:rPr>
        <w:lastRenderedPageBreak/>
        <w:t>개념설계보고서</w:t>
      </w:r>
      <w:r>
        <w:rPr>
          <w:rFonts w:ascii="굴림" w:eastAsia="굴림" w:cs="굴림"/>
          <w:kern w:val="0"/>
          <w:sz w:val="40"/>
          <w:szCs w:val="40"/>
        </w:rPr>
        <w:t xml:space="preserve"> </w:t>
      </w:r>
      <w:r>
        <w:rPr>
          <w:rFonts w:ascii="굴림" w:eastAsia="굴림" w:cs="굴림" w:hint="eastAsia"/>
          <w:kern w:val="0"/>
          <w:sz w:val="40"/>
          <w:szCs w:val="40"/>
        </w:rPr>
        <w:t>평가</w:t>
      </w:r>
    </w:p>
    <w:p w14:paraId="0BFA963D" w14:textId="77777777" w:rsidR="00D84040" w:rsidRDefault="00D84040" w:rsidP="00D84040">
      <w:pPr>
        <w:widowControl/>
        <w:wordWrap/>
        <w:adjustRightInd w:val="0"/>
        <w:spacing w:after="0" w:line="384" w:lineRule="auto"/>
        <w:rPr>
          <w:rFonts w:ascii="굴림" w:eastAsia="굴림" w:cs="굴림"/>
          <w:kern w:val="0"/>
          <w:szCs w:val="20"/>
        </w:rPr>
      </w:pPr>
    </w:p>
    <w:p w14:paraId="27626CA4" w14:textId="77777777" w:rsidR="00D84040" w:rsidRDefault="00D84040" w:rsidP="00D84040">
      <w:pPr>
        <w:widowControl/>
        <w:numPr>
          <w:ilvl w:val="0"/>
          <w:numId w:val="44"/>
        </w:numPr>
        <w:wordWrap/>
        <w:adjustRightInd w:val="0"/>
        <w:spacing w:after="0" w:line="384" w:lineRule="auto"/>
        <w:ind w:left="240" w:hanging="240"/>
        <w:rPr>
          <w:rFonts w:ascii="굴림" w:eastAsia="굴림" w:cs="굴림"/>
          <w:kern w:val="0"/>
          <w:szCs w:val="20"/>
        </w:rPr>
      </w:pPr>
      <w:r>
        <w:rPr>
          <w:rFonts w:ascii="굴림" w:eastAsia="굴림" w:cs="굴림" w:hint="eastAsia"/>
          <w:kern w:val="0"/>
          <w:szCs w:val="20"/>
        </w:rPr>
        <w:t>설계</w:t>
      </w:r>
      <w:r>
        <w:rPr>
          <w:rFonts w:ascii="굴림" w:eastAsia="굴림" w:cs="굴림"/>
          <w:kern w:val="0"/>
          <w:szCs w:val="20"/>
        </w:rPr>
        <w:t>/</w:t>
      </w:r>
      <w:r>
        <w:rPr>
          <w:rFonts w:ascii="굴림" w:eastAsia="굴림" w:cs="굴림" w:hint="eastAsia"/>
          <w:kern w:val="0"/>
          <w:szCs w:val="20"/>
        </w:rPr>
        <w:t>프로젝트</w:t>
      </w:r>
      <w:r>
        <w:rPr>
          <w:rFonts w:ascii="굴림" w:eastAsia="굴림" w:cs="굴림"/>
          <w:kern w:val="0"/>
          <w:szCs w:val="20"/>
        </w:rPr>
        <w:t xml:space="preserve"> </w:t>
      </w:r>
      <w:r>
        <w:rPr>
          <w:rFonts w:ascii="굴림" w:eastAsia="굴림" w:cs="굴림" w:hint="eastAsia"/>
          <w:kern w:val="0"/>
          <w:szCs w:val="20"/>
        </w:rPr>
        <w:t>개념설계보고서에</w:t>
      </w:r>
      <w:r>
        <w:rPr>
          <w:rFonts w:ascii="굴림" w:eastAsia="굴림" w:cs="굴림"/>
          <w:kern w:val="0"/>
          <w:szCs w:val="20"/>
        </w:rPr>
        <w:t xml:space="preserve"> </w:t>
      </w:r>
      <w:r>
        <w:rPr>
          <w:rFonts w:ascii="굴림" w:eastAsia="굴림" w:cs="굴림" w:hint="eastAsia"/>
          <w:kern w:val="0"/>
          <w:szCs w:val="20"/>
        </w:rPr>
        <w:t>대한</w:t>
      </w:r>
      <w:r>
        <w:rPr>
          <w:rFonts w:ascii="굴림" w:eastAsia="굴림" w:cs="굴림"/>
          <w:kern w:val="0"/>
          <w:szCs w:val="20"/>
        </w:rPr>
        <w:t xml:space="preserve"> </w:t>
      </w:r>
      <w:r>
        <w:rPr>
          <w:rFonts w:ascii="굴림" w:eastAsia="굴림" w:cs="굴림" w:hint="eastAsia"/>
          <w:kern w:val="0"/>
          <w:szCs w:val="20"/>
        </w:rPr>
        <w:t>채점기준</w:t>
      </w:r>
      <w:r>
        <w:rPr>
          <w:rFonts w:ascii="굴림" w:eastAsia="굴림" w:cs="굴림"/>
          <w:kern w:val="0"/>
          <w:szCs w:val="20"/>
        </w:rPr>
        <w:t>(Rubrics)</w:t>
      </w:r>
    </w:p>
    <w:tbl>
      <w:tblPr>
        <w:tblW w:w="9606" w:type="dxa"/>
        <w:tblBorders>
          <w:top w:val="single" w:sz="2" w:space="0" w:color="auto"/>
          <w:left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7"/>
        <w:gridCol w:w="1685"/>
        <w:gridCol w:w="1686"/>
        <w:gridCol w:w="1686"/>
        <w:gridCol w:w="1686"/>
        <w:gridCol w:w="1686"/>
      </w:tblGrid>
      <w:tr w:rsidR="00D84040" w14:paraId="6536BBDE" w14:textId="77777777" w:rsidTr="00DD4326">
        <w:trPr>
          <w:trHeight w:val="726"/>
        </w:trPr>
        <w:tc>
          <w:tcPr>
            <w:tcW w:w="9606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D6D6D6"/>
            <w:tcMar>
              <w:top w:w="100" w:type="nil"/>
              <w:right w:w="100" w:type="nil"/>
            </w:tcMar>
            <w:vAlign w:val="center"/>
          </w:tcPr>
          <w:p w14:paraId="5DBAE02B" w14:textId="53038CB8" w:rsidR="00D84040" w:rsidRDefault="00D84040" w:rsidP="00D84040">
            <w:pPr>
              <w:widowControl/>
              <w:wordWrap/>
              <w:adjustRightInd w:val="0"/>
              <w:spacing w:after="0" w:line="312" w:lineRule="auto"/>
              <w:jc w:val="center"/>
              <w:rPr>
                <w:rFonts w:ascii="굴림" w:eastAsia="굴림" w:cs="굴림"/>
                <w:kern w:val="0"/>
                <w:szCs w:val="20"/>
              </w:rPr>
            </w:pPr>
            <w:r>
              <w:rPr>
                <w:rFonts w:ascii="굴림" w:eastAsia="굴림" w:cs="굴림" w:hint="eastAsia"/>
                <w:kern w:val="0"/>
                <w:szCs w:val="20"/>
              </w:rPr>
              <w:t>설계</w:t>
            </w:r>
            <w:r>
              <w:rPr>
                <w:rFonts w:ascii="굴림" w:eastAsia="굴림" w:cs="굴림"/>
                <w:kern w:val="0"/>
                <w:szCs w:val="20"/>
              </w:rPr>
              <w:t>/</w:t>
            </w:r>
            <w:r>
              <w:rPr>
                <w:rFonts w:ascii="굴림" w:eastAsia="굴림" w:cs="굴림" w:hint="eastAsia"/>
                <w:kern w:val="0"/>
                <w:szCs w:val="20"/>
              </w:rPr>
              <w:t>프로젝트</w:t>
            </w:r>
            <w:r>
              <w:rPr>
                <w:rFonts w:ascii="굴림" w:eastAsia="굴림" w:cs="굴림"/>
                <w:kern w:val="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kern w:val="0"/>
                <w:szCs w:val="20"/>
              </w:rPr>
              <w:t>개념설계보고서를</w:t>
            </w:r>
            <w:r>
              <w:rPr>
                <w:rFonts w:ascii="굴림" w:eastAsia="굴림" w:cs="굴림"/>
                <w:kern w:val="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kern w:val="0"/>
                <w:szCs w:val="20"/>
              </w:rPr>
              <w:t>평가하기</w:t>
            </w:r>
            <w:r>
              <w:rPr>
                <w:rFonts w:ascii="굴림" w:eastAsia="굴림" w:cs="굴림"/>
                <w:kern w:val="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kern w:val="0"/>
                <w:szCs w:val="20"/>
              </w:rPr>
              <w:t>위한</w:t>
            </w:r>
            <w:r>
              <w:rPr>
                <w:rFonts w:ascii="굴림" w:eastAsia="굴림" w:cs="굴림"/>
                <w:kern w:val="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kern w:val="0"/>
                <w:szCs w:val="20"/>
              </w:rPr>
              <w:t>총합적</w:t>
            </w:r>
            <w:r>
              <w:rPr>
                <w:rFonts w:ascii="굴림" w:eastAsia="굴림" w:cs="굴림"/>
                <w:kern w:val="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kern w:val="0"/>
                <w:szCs w:val="20"/>
              </w:rPr>
              <w:t>채점</w:t>
            </w:r>
            <w:r>
              <w:rPr>
                <w:rFonts w:ascii="굴림" w:eastAsia="굴림" w:cs="굴림"/>
                <w:kern w:val="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kern w:val="0"/>
                <w:szCs w:val="20"/>
              </w:rPr>
              <w:t>기준</w:t>
            </w:r>
            <w:r>
              <w:rPr>
                <w:rFonts w:ascii="굴림" w:eastAsia="굴림" w:cs="굴림"/>
                <w:kern w:val="0"/>
                <w:szCs w:val="20"/>
              </w:rPr>
              <w:t>(Holistic Rubrics)</w:t>
            </w:r>
          </w:p>
        </w:tc>
      </w:tr>
      <w:tr w:rsidR="00DD4326" w14:paraId="71FE2DD4" w14:textId="77777777" w:rsidTr="00DD4326">
        <w:tblPrEx>
          <w:tblBorders>
            <w:top w:val="none" w:sz="0" w:space="0" w:color="auto"/>
          </w:tblBorders>
        </w:tblPrEx>
        <w:trPr>
          <w:trHeight w:val="460"/>
        </w:trPr>
        <w:tc>
          <w:tcPr>
            <w:tcW w:w="1177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D6D6"/>
            <w:tcMar>
              <w:top w:w="100" w:type="nil"/>
              <w:right w:w="100" w:type="nil"/>
            </w:tcMar>
            <w:vAlign w:val="center"/>
          </w:tcPr>
          <w:p w14:paraId="7FD22337" w14:textId="77777777" w:rsidR="00DD4326" w:rsidRDefault="00DD4326">
            <w:pPr>
              <w:widowControl/>
              <w:wordWrap/>
              <w:adjustRightInd w:val="0"/>
              <w:spacing w:after="0" w:line="312" w:lineRule="auto"/>
              <w:jc w:val="center"/>
              <w:rPr>
                <w:rFonts w:ascii="굴림" w:eastAsia="굴림" w:cs="굴림"/>
                <w:kern w:val="0"/>
                <w:szCs w:val="20"/>
              </w:rPr>
            </w:pPr>
            <w:r>
              <w:rPr>
                <w:rFonts w:ascii="굴림" w:eastAsia="굴림" w:cs="굴림" w:hint="eastAsia"/>
                <w:kern w:val="0"/>
                <w:szCs w:val="20"/>
              </w:rPr>
              <w:t>평가항목</w:t>
            </w:r>
          </w:p>
          <w:p w14:paraId="3B9DE094" w14:textId="77777777" w:rsidR="00DD4326" w:rsidRDefault="00DD4326">
            <w:pPr>
              <w:widowControl/>
              <w:wordWrap/>
              <w:adjustRightInd w:val="0"/>
              <w:spacing w:after="0" w:line="312" w:lineRule="auto"/>
              <w:jc w:val="center"/>
              <w:rPr>
                <w:rFonts w:ascii="굴림" w:eastAsia="굴림" w:cs="굴림"/>
                <w:kern w:val="0"/>
                <w:szCs w:val="20"/>
              </w:rPr>
            </w:pPr>
          </w:p>
        </w:tc>
        <w:tc>
          <w:tcPr>
            <w:tcW w:w="8429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D6D6D6"/>
            <w:tcMar>
              <w:top w:w="100" w:type="nil"/>
              <w:right w:w="100" w:type="nil"/>
            </w:tcMar>
            <w:vAlign w:val="center"/>
          </w:tcPr>
          <w:p w14:paraId="75CDC4A7" w14:textId="53FF9A74" w:rsidR="00DD4326" w:rsidRDefault="00DD4326" w:rsidP="00DD4326">
            <w:pPr>
              <w:widowControl/>
              <w:wordWrap/>
              <w:adjustRightInd w:val="0"/>
              <w:spacing w:after="0" w:line="312" w:lineRule="auto"/>
              <w:jc w:val="center"/>
              <w:rPr>
                <w:rFonts w:ascii="굴림" w:eastAsia="굴림" w:cs="굴림"/>
                <w:kern w:val="0"/>
                <w:szCs w:val="20"/>
              </w:rPr>
            </w:pPr>
            <w:r>
              <w:rPr>
                <w:rFonts w:ascii="굴림" w:eastAsia="굴림" w:cs="굴림" w:hint="eastAsia"/>
                <w:kern w:val="0"/>
                <w:szCs w:val="20"/>
              </w:rPr>
              <w:t>수행</w:t>
            </w:r>
            <w:r>
              <w:rPr>
                <w:rFonts w:ascii="굴림" w:eastAsia="굴림" w:cs="굴림"/>
                <w:kern w:val="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kern w:val="0"/>
                <w:szCs w:val="20"/>
              </w:rPr>
              <w:t>수준</w:t>
            </w:r>
          </w:p>
        </w:tc>
      </w:tr>
      <w:tr w:rsidR="00D84040" w14:paraId="62DB515F" w14:textId="77777777" w:rsidTr="00DD4326">
        <w:tblPrEx>
          <w:tblBorders>
            <w:top w:val="none" w:sz="0" w:space="0" w:color="auto"/>
          </w:tblBorders>
        </w:tblPrEx>
        <w:trPr>
          <w:trHeight w:val="1047"/>
        </w:trPr>
        <w:tc>
          <w:tcPr>
            <w:tcW w:w="1177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D6D6"/>
            <w:tcMar>
              <w:top w:w="100" w:type="nil"/>
              <w:right w:w="100" w:type="nil"/>
            </w:tcMar>
            <w:vAlign w:val="center"/>
          </w:tcPr>
          <w:p w14:paraId="3F312543" w14:textId="77777777" w:rsidR="00D84040" w:rsidRDefault="00D84040">
            <w:pPr>
              <w:widowControl/>
              <w:wordWrap/>
              <w:adjustRightInd w:val="0"/>
              <w:spacing w:after="0" w:line="240" w:lineRule="auto"/>
              <w:jc w:val="left"/>
              <w:rPr>
                <w:rFonts w:ascii="굴림" w:eastAsia="굴림" w:cs="굴림"/>
                <w:kern w:val="0"/>
                <w:szCs w:val="20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D6D6"/>
            <w:tcMar>
              <w:top w:w="100" w:type="nil"/>
              <w:right w:w="100" w:type="nil"/>
            </w:tcMar>
            <w:vAlign w:val="center"/>
          </w:tcPr>
          <w:p w14:paraId="5B6F4FEF" w14:textId="77777777" w:rsidR="00D84040" w:rsidRDefault="00D84040">
            <w:pPr>
              <w:widowControl/>
              <w:wordWrap/>
              <w:adjustRightInd w:val="0"/>
              <w:spacing w:after="0" w:line="312" w:lineRule="auto"/>
              <w:jc w:val="center"/>
              <w:rPr>
                <w:rFonts w:ascii="굴림" w:eastAsia="굴림" w:cs="굴림"/>
                <w:kern w:val="0"/>
                <w:szCs w:val="20"/>
              </w:rPr>
            </w:pPr>
            <w:r>
              <w:rPr>
                <w:rFonts w:ascii="굴림" w:eastAsia="굴림" w:cs="굴림" w:hint="eastAsia"/>
                <w:kern w:val="0"/>
                <w:szCs w:val="20"/>
              </w:rPr>
              <w:t>매우</w:t>
            </w:r>
            <w:r>
              <w:rPr>
                <w:rFonts w:ascii="굴림" w:eastAsia="굴림" w:cs="굴림"/>
                <w:kern w:val="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kern w:val="0"/>
                <w:szCs w:val="20"/>
              </w:rPr>
              <w:t>우수</w:t>
            </w:r>
          </w:p>
          <w:p w14:paraId="585A606F" w14:textId="77777777" w:rsidR="00D84040" w:rsidRDefault="00D84040">
            <w:pPr>
              <w:widowControl/>
              <w:wordWrap/>
              <w:adjustRightInd w:val="0"/>
              <w:spacing w:after="0" w:line="312" w:lineRule="auto"/>
              <w:jc w:val="center"/>
              <w:rPr>
                <w:rFonts w:ascii="굴림" w:eastAsia="굴림" w:cs="굴림"/>
                <w:kern w:val="0"/>
                <w:szCs w:val="20"/>
              </w:rPr>
            </w:pPr>
            <w:r>
              <w:rPr>
                <w:rFonts w:ascii="굴림" w:eastAsia="굴림" w:cs="굴림"/>
                <w:kern w:val="0"/>
                <w:szCs w:val="20"/>
              </w:rPr>
              <w:t>5</w:t>
            </w:r>
          </w:p>
          <w:p w14:paraId="1E326FA6" w14:textId="77777777" w:rsidR="00D84040" w:rsidRDefault="00D84040">
            <w:pPr>
              <w:widowControl/>
              <w:wordWrap/>
              <w:adjustRightInd w:val="0"/>
              <w:spacing w:after="0" w:line="312" w:lineRule="auto"/>
              <w:jc w:val="center"/>
              <w:rPr>
                <w:rFonts w:ascii="굴림" w:eastAsia="굴림" w:cs="굴림"/>
                <w:kern w:val="0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D6D6"/>
            <w:tcMar>
              <w:top w:w="100" w:type="nil"/>
              <w:right w:w="100" w:type="nil"/>
            </w:tcMar>
            <w:vAlign w:val="center"/>
          </w:tcPr>
          <w:p w14:paraId="0FF1E74F" w14:textId="77777777" w:rsidR="00D84040" w:rsidRDefault="00D84040">
            <w:pPr>
              <w:widowControl/>
              <w:wordWrap/>
              <w:adjustRightInd w:val="0"/>
              <w:spacing w:after="0" w:line="312" w:lineRule="auto"/>
              <w:jc w:val="center"/>
              <w:rPr>
                <w:rFonts w:ascii="굴림" w:eastAsia="굴림" w:cs="굴림"/>
                <w:kern w:val="0"/>
                <w:szCs w:val="20"/>
              </w:rPr>
            </w:pPr>
            <w:r>
              <w:rPr>
                <w:rFonts w:ascii="굴림" w:eastAsia="굴림" w:cs="굴림" w:hint="eastAsia"/>
                <w:kern w:val="0"/>
                <w:szCs w:val="20"/>
              </w:rPr>
              <w:t>우수</w:t>
            </w:r>
          </w:p>
          <w:p w14:paraId="4E43776C" w14:textId="77777777" w:rsidR="00D84040" w:rsidRDefault="00D84040">
            <w:pPr>
              <w:widowControl/>
              <w:wordWrap/>
              <w:adjustRightInd w:val="0"/>
              <w:spacing w:after="0" w:line="312" w:lineRule="auto"/>
              <w:jc w:val="center"/>
              <w:rPr>
                <w:rFonts w:ascii="굴림" w:eastAsia="굴림" w:cs="굴림"/>
                <w:kern w:val="0"/>
                <w:szCs w:val="20"/>
              </w:rPr>
            </w:pPr>
            <w:r>
              <w:rPr>
                <w:rFonts w:ascii="굴림" w:eastAsia="굴림" w:cs="굴림"/>
                <w:kern w:val="0"/>
                <w:szCs w:val="20"/>
              </w:rPr>
              <w:t>4</w:t>
            </w:r>
          </w:p>
          <w:p w14:paraId="0D494D25" w14:textId="77777777" w:rsidR="00D84040" w:rsidRDefault="00D84040">
            <w:pPr>
              <w:widowControl/>
              <w:wordWrap/>
              <w:adjustRightInd w:val="0"/>
              <w:spacing w:after="0" w:line="312" w:lineRule="auto"/>
              <w:jc w:val="center"/>
              <w:rPr>
                <w:rFonts w:ascii="굴림" w:eastAsia="굴림" w:cs="굴림"/>
                <w:kern w:val="0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D6D6"/>
            <w:tcMar>
              <w:top w:w="100" w:type="nil"/>
              <w:right w:w="100" w:type="nil"/>
            </w:tcMar>
            <w:vAlign w:val="center"/>
          </w:tcPr>
          <w:p w14:paraId="50212EED" w14:textId="77777777" w:rsidR="00D84040" w:rsidRDefault="00D84040">
            <w:pPr>
              <w:widowControl/>
              <w:wordWrap/>
              <w:adjustRightInd w:val="0"/>
              <w:spacing w:after="0" w:line="312" w:lineRule="auto"/>
              <w:jc w:val="center"/>
              <w:rPr>
                <w:rFonts w:ascii="굴림" w:eastAsia="굴림" w:cs="굴림"/>
                <w:kern w:val="0"/>
                <w:szCs w:val="20"/>
              </w:rPr>
            </w:pPr>
            <w:r>
              <w:rPr>
                <w:rFonts w:ascii="굴림" w:eastAsia="굴림" w:cs="굴림" w:hint="eastAsia"/>
                <w:kern w:val="0"/>
                <w:szCs w:val="20"/>
              </w:rPr>
              <w:t>보통</w:t>
            </w:r>
          </w:p>
          <w:p w14:paraId="24121390" w14:textId="77777777" w:rsidR="00D84040" w:rsidRDefault="00D84040">
            <w:pPr>
              <w:widowControl/>
              <w:wordWrap/>
              <w:adjustRightInd w:val="0"/>
              <w:spacing w:after="0" w:line="312" w:lineRule="auto"/>
              <w:jc w:val="center"/>
              <w:rPr>
                <w:rFonts w:ascii="굴림" w:eastAsia="굴림" w:cs="굴림"/>
                <w:kern w:val="0"/>
                <w:szCs w:val="20"/>
              </w:rPr>
            </w:pPr>
            <w:r>
              <w:rPr>
                <w:rFonts w:ascii="굴림" w:eastAsia="굴림" w:cs="굴림"/>
                <w:kern w:val="0"/>
                <w:szCs w:val="20"/>
              </w:rPr>
              <w:t>3</w:t>
            </w:r>
          </w:p>
          <w:p w14:paraId="64855081" w14:textId="77777777" w:rsidR="00D84040" w:rsidRDefault="00D84040">
            <w:pPr>
              <w:widowControl/>
              <w:wordWrap/>
              <w:adjustRightInd w:val="0"/>
              <w:spacing w:after="0" w:line="312" w:lineRule="auto"/>
              <w:jc w:val="center"/>
              <w:rPr>
                <w:rFonts w:ascii="굴림" w:eastAsia="굴림" w:cs="굴림"/>
                <w:kern w:val="0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D6D6"/>
            <w:tcMar>
              <w:top w:w="100" w:type="nil"/>
              <w:right w:w="100" w:type="nil"/>
            </w:tcMar>
            <w:vAlign w:val="center"/>
          </w:tcPr>
          <w:p w14:paraId="696E52DB" w14:textId="77777777" w:rsidR="00D84040" w:rsidRDefault="00D84040">
            <w:pPr>
              <w:widowControl/>
              <w:wordWrap/>
              <w:adjustRightInd w:val="0"/>
              <w:spacing w:after="0" w:line="312" w:lineRule="auto"/>
              <w:jc w:val="center"/>
              <w:rPr>
                <w:rFonts w:ascii="굴림" w:eastAsia="굴림" w:cs="굴림"/>
                <w:kern w:val="0"/>
                <w:szCs w:val="20"/>
              </w:rPr>
            </w:pPr>
            <w:r>
              <w:rPr>
                <w:rFonts w:ascii="굴림" w:eastAsia="굴림" w:cs="굴림" w:hint="eastAsia"/>
                <w:kern w:val="0"/>
                <w:szCs w:val="20"/>
              </w:rPr>
              <w:t>개선</w:t>
            </w:r>
            <w:r>
              <w:rPr>
                <w:rFonts w:ascii="굴림" w:eastAsia="굴림" w:cs="굴림"/>
                <w:kern w:val="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kern w:val="0"/>
                <w:szCs w:val="20"/>
              </w:rPr>
              <w:t>가능</w:t>
            </w:r>
          </w:p>
          <w:p w14:paraId="486D8E46" w14:textId="77777777" w:rsidR="00D84040" w:rsidRDefault="00D84040">
            <w:pPr>
              <w:widowControl/>
              <w:wordWrap/>
              <w:adjustRightInd w:val="0"/>
              <w:spacing w:after="0" w:line="312" w:lineRule="auto"/>
              <w:jc w:val="center"/>
              <w:rPr>
                <w:rFonts w:ascii="굴림" w:eastAsia="굴림" w:cs="굴림"/>
                <w:kern w:val="0"/>
                <w:szCs w:val="20"/>
              </w:rPr>
            </w:pPr>
            <w:r>
              <w:rPr>
                <w:rFonts w:ascii="굴림" w:eastAsia="굴림" w:cs="굴림"/>
                <w:kern w:val="0"/>
                <w:szCs w:val="20"/>
              </w:rPr>
              <w:t>2</w:t>
            </w:r>
          </w:p>
          <w:p w14:paraId="2DF7F0CB" w14:textId="77777777" w:rsidR="00D84040" w:rsidRDefault="00D84040">
            <w:pPr>
              <w:widowControl/>
              <w:wordWrap/>
              <w:adjustRightInd w:val="0"/>
              <w:spacing w:after="0" w:line="312" w:lineRule="auto"/>
              <w:jc w:val="center"/>
              <w:rPr>
                <w:rFonts w:ascii="굴림" w:eastAsia="굴림" w:cs="굴림"/>
                <w:kern w:val="0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6D6D6"/>
            <w:tcMar>
              <w:top w:w="100" w:type="nil"/>
              <w:right w:w="100" w:type="nil"/>
            </w:tcMar>
            <w:vAlign w:val="center"/>
          </w:tcPr>
          <w:p w14:paraId="1BDD5BAA" w14:textId="77777777" w:rsidR="00D84040" w:rsidRDefault="00D84040">
            <w:pPr>
              <w:widowControl/>
              <w:wordWrap/>
              <w:adjustRightInd w:val="0"/>
              <w:spacing w:after="0" w:line="312" w:lineRule="auto"/>
              <w:jc w:val="center"/>
              <w:rPr>
                <w:rFonts w:ascii="굴림" w:eastAsia="굴림" w:cs="굴림"/>
                <w:kern w:val="0"/>
                <w:szCs w:val="20"/>
              </w:rPr>
            </w:pPr>
            <w:r>
              <w:rPr>
                <w:rFonts w:ascii="굴림" w:eastAsia="굴림" w:cs="굴림" w:hint="eastAsia"/>
                <w:kern w:val="0"/>
                <w:szCs w:val="20"/>
              </w:rPr>
              <w:t>개선</w:t>
            </w:r>
            <w:r>
              <w:rPr>
                <w:rFonts w:ascii="굴림" w:eastAsia="굴림" w:cs="굴림"/>
                <w:kern w:val="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kern w:val="0"/>
                <w:szCs w:val="20"/>
              </w:rPr>
              <w:t>필요</w:t>
            </w:r>
          </w:p>
          <w:p w14:paraId="161239EA" w14:textId="77777777" w:rsidR="00D84040" w:rsidRDefault="00D84040">
            <w:pPr>
              <w:widowControl/>
              <w:wordWrap/>
              <w:adjustRightInd w:val="0"/>
              <w:spacing w:after="0" w:line="312" w:lineRule="auto"/>
              <w:jc w:val="center"/>
              <w:rPr>
                <w:rFonts w:ascii="굴림" w:eastAsia="굴림" w:cs="굴림"/>
                <w:kern w:val="0"/>
                <w:szCs w:val="20"/>
              </w:rPr>
            </w:pPr>
            <w:r>
              <w:rPr>
                <w:rFonts w:ascii="굴림" w:eastAsia="굴림" w:cs="굴림"/>
                <w:kern w:val="0"/>
                <w:szCs w:val="20"/>
              </w:rPr>
              <w:t>1</w:t>
            </w:r>
          </w:p>
          <w:p w14:paraId="54447F7A" w14:textId="77777777" w:rsidR="00D84040" w:rsidRDefault="00D84040">
            <w:pPr>
              <w:widowControl/>
              <w:wordWrap/>
              <w:adjustRightInd w:val="0"/>
              <w:spacing w:after="0" w:line="312" w:lineRule="auto"/>
              <w:jc w:val="center"/>
              <w:rPr>
                <w:rFonts w:ascii="굴림" w:eastAsia="굴림" w:cs="굴림"/>
                <w:kern w:val="0"/>
                <w:szCs w:val="20"/>
              </w:rPr>
            </w:pPr>
          </w:p>
        </w:tc>
      </w:tr>
      <w:tr w:rsidR="00D84040" w14:paraId="1B469486" w14:textId="77777777" w:rsidTr="00DD4326">
        <w:tblPrEx>
          <w:tblBorders>
            <w:top w:val="none" w:sz="0" w:space="0" w:color="auto"/>
          </w:tblBorders>
        </w:tblPrEx>
        <w:trPr>
          <w:trHeight w:val="1605"/>
        </w:trPr>
        <w:tc>
          <w:tcPr>
            <w:tcW w:w="1177" w:type="dxa"/>
            <w:tcBorders>
              <w:top w:val="single" w:sz="8" w:space="0" w:color="BFBFBF"/>
              <w:bottom w:val="single" w:sz="8" w:space="0" w:color="BFBFBF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2CD927D" w14:textId="77777777" w:rsidR="00D84040" w:rsidRPr="00D84040" w:rsidRDefault="00D84040" w:rsidP="00D84040">
            <w:pPr>
              <w:widowControl/>
              <w:numPr>
                <w:ilvl w:val="0"/>
                <w:numId w:val="45"/>
              </w:numPr>
              <w:wordWrap/>
              <w:adjustRightInd w:val="0"/>
              <w:spacing w:after="0" w:line="264" w:lineRule="auto"/>
              <w:ind w:left="240" w:hanging="240"/>
              <w:rPr>
                <w:rFonts w:ascii="굴림" w:eastAsia="굴림" w:cs="굴림"/>
                <w:kern w:val="0"/>
                <w:sz w:val="16"/>
                <w:szCs w:val="20"/>
              </w:rPr>
            </w:pP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아이디어의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창출</w:t>
            </w:r>
          </w:p>
          <w:p w14:paraId="73798B3E" w14:textId="77777777" w:rsidR="00D84040" w:rsidRPr="00D84040" w:rsidRDefault="00D84040" w:rsidP="00D84040">
            <w:pPr>
              <w:widowControl/>
              <w:wordWrap/>
              <w:adjustRightInd w:val="0"/>
              <w:spacing w:after="0" w:line="264" w:lineRule="auto"/>
              <w:ind w:left="240"/>
              <w:rPr>
                <w:rFonts w:ascii="굴림" w:eastAsia="굴림" w:cs="굴림"/>
                <w:kern w:val="0"/>
                <w:sz w:val="16"/>
                <w:szCs w:val="20"/>
              </w:rPr>
            </w:pPr>
          </w:p>
        </w:tc>
        <w:tc>
          <w:tcPr>
            <w:tcW w:w="1685" w:type="dxa"/>
            <w:tcBorders>
              <w:top w:val="single" w:sz="8" w:space="0" w:color="BFBFBF"/>
              <w:left w:val="single" w:sz="2" w:space="0" w:color="auto"/>
              <w:bottom w:val="single" w:sz="8" w:space="0" w:color="BFBFBF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8DFAE74" w14:textId="77777777" w:rsidR="00D84040" w:rsidRPr="00DA5C61" w:rsidRDefault="00D84040" w:rsidP="00D84040">
            <w:pPr>
              <w:widowControl/>
              <w:numPr>
                <w:ilvl w:val="0"/>
                <w:numId w:val="45"/>
              </w:numPr>
              <w:wordWrap/>
              <w:adjustRightInd w:val="0"/>
              <w:spacing w:after="0" w:line="264" w:lineRule="auto"/>
              <w:ind w:left="240" w:hanging="240"/>
              <w:rPr>
                <w:rFonts w:ascii="굴림" w:eastAsia="굴림" w:cs="굴림"/>
                <w:kern w:val="0"/>
                <w:sz w:val="16"/>
                <w:szCs w:val="20"/>
                <w:shd w:val="pct15" w:color="auto" w:fill="FFFFFF"/>
              </w:rPr>
            </w:pPr>
            <w:r w:rsidRPr="00DA5C61">
              <w:rPr>
                <w:rFonts w:ascii="굴림" w:eastAsia="굴림" w:cs="굴림" w:hint="eastAsia"/>
                <w:kern w:val="0"/>
                <w:sz w:val="16"/>
                <w:szCs w:val="20"/>
                <w:shd w:val="pct15" w:color="auto" w:fill="FFFFFF"/>
              </w:rPr>
              <w:t>아이디어</w:t>
            </w:r>
            <w:r w:rsidRPr="00DA5C61">
              <w:rPr>
                <w:rFonts w:ascii="굴림" w:eastAsia="굴림" w:cs="굴림"/>
                <w:kern w:val="0"/>
                <w:sz w:val="16"/>
                <w:szCs w:val="20"/>
                <w:shd w:val="pct15" w:color="auto" w:fill="FFFFFF"/>
              </w:rPr>
              <w:t xml:space="preserve"> </w:t>
            </w:r>
            <w:r w:rsidRPr="00DA5C61">
              <w:rPr>
                <w:rFonts w:ascii="굴림" w:eastAsia="굴림" w:cs="굴림" w:hint="eastAsia"/>
                <w:kern w:val="0"/>
                <w:sz w:val="16"/>
                <w:szCs w:val="20"/>
                <w:shd w:val="pct15" w:color="auto" w:fill="FFFFFF"/>
              </w:rPr>
              <w:t>창출</w:t>
            </w:r>
            <w:r w:rsidRPr="00DA5C61">
              <w:rPr>
                <w:rFonts w:ascii="굴림" w:eastAsia="굴림" w:cs="굴림"/>
                <w:kern w:val="0"/>
                <w:sz w:val="16"/>
                <w:szCs w:val="20"/>
                <w:shd w:val="pct15" w:color="auto" w:fill="FFFFFF"/>
              </w:rPr>
              <w:t xml:space="preserve"> </w:t>
            </w:r>
            <w:r w:rsidRPr="00DA5C61">
              <w:rPr>
                <w:rFonts w:ascii="굴림" w:eastAsia="굴림" w:cs="굴림" w:hint="eastAsia"/>
                <w:kern w:val="0"/>
                <w:sz w:val="16"/>
                <w:szCs w:val="20"/>
                <w:shd w:val="pct15" w:color="auto" w:fill="FFFFFF"/>
              </w:rPr>
              <w:t>기법을</w:t>
            </w:r>
            <w:r w:rsidRPr="00DA5C61">
              <w:rPr>
                <w:rFonts w:ascii="굴림" w:eastAsia="굴림" w:cs="굴림"/>
                <w:kern w:val="0"/>
                <w:sz w:val="16"/>
                <w:szCs w:val="20"/>
                <w:shd w:val="pct15" w:color="auto" w:fill="FFFFFF"/>
              </w:rPr>
              <w:t xml:space="preserve"> </w:t>
            </w:r>
            <w:r w:rsidRPr="00DA5C61">
              <w:rPr>
                <w:rFonts w:ascii="굴림" w:eastAsia="굴림" w:cs="굴림" w:hint="eastAsia"/>
                <w:kern w:val="0"/>
                <w:sz w:val="16"/>
                <w:szCs w:val="20"/>
                <w:shd w:val="pct15" w:color="auto" w:fill="FFFFFF"/>
              </w:rPr>
              <w:t>매우</w:t>
            </w:r>
            <w:r w:rsidRPr="00DA5C61">
              <w:rPr>
                <w:rFonts w:ascii="굴림" w:eastAsia="굴림" w:cs="굴림"/>
                <w:kern w:val="0"/>
                <w:sz w:val="16"/>
                <w:szCs w:val="20"/>
                <w:shd w:val="pct15" w:color="auto" w:fill="FFFFFF"/>
              </w:rPr>
              <w:t xml:space="preserve"> </w:t>
            </w:r>
            <w:r w:rsidRPr="00DA5C61">
              <w:rPr>
                <w:rFonts w:ascii="굴림" w:eastAsia="굴림" w:cs="굴림" w:hint="eastAsia"/>
                <w:kern w:val="0"/>
                <w:sz w:val="16"/>
                <w:szCs w:val="20"/>
                <w:shd w:val="pct15" w:color="auto" w:fill="FFFFFF"/>
              </w:rPr>
              <w:t>잘</w:t>
            </w:r>
            <w:r w:rsidRPr="00DA5C61">
              <w:rPr>
                <w:rFonts w:ascii="굴림" w:eastAsia="굴림" w:cs="굴림"/>
                <w:kern w:val="0"/>
                <w:sz w:val="16"/>
                <w:szCs w:val="20"/>
                <w:shd w:val="pct15" w:color="auto" w:fill="FFFFFF"/>
              </w:rPr>
              <w:t xml:space="preserve"> </w:t>
            </w:r>
            <w:r w:rsidRPr="00DA5C61">
              <w:rPr>
                <w:rFonts w:ascii="굴림" w:eastAsia="굴림" w:cs="굴림" w:hint="eastAsia"/>
                <w:kern w:val="0"/>
                <w:sz w:val="16"/>
                <w:szCs w:val="20"/>
                <w:shd w:val="pct15" w:color="auto" w:fill="FFFFFF"/>
              </w:rPr>
              <w:t>활용하여</w:t>
            </w:r>
            <w:r w:rsidRPr="00DA5C61">
              <w:rPr>
                <w:rFonts w:ascii="굴림" w:eastAsia="굴림" w:cs="굴림"/>
                <w:kern w:val="0"/>
                <w:sz w:val="16"/>
                <w:szCs w:val="20"/>
                <w:shd w:val="pct15" w:color="auto" w:fill="FFFFFF"/>
              </w:rPr>
              <w:t xml:space="preserve">, </w:t>
            </w:r>
            <w:r w:rsidRPr="00DA5C61">
              <w:rPr>
                <w:rFonts w:ascii="굴림" w:eastAsia="굴림" w:cs="굴림" w:hint="eastAsia"/>
                <w:kern w:val="0"/>
                <w:sz w:val="16"/>
                <w:szCs w:val="20"/>
                <w:shd w:val="pct15" w:color="auto" w:fill="FFFFFF"/>
              </w:rPr>
              <w:t>매우</w:t>
            </w:r>
            <w:r w:rsidRPr="00DA5C61">
              <w:rPr>
                <w:rFonts w:ascii="굴림" w:eastAsia="굴림" w:cs="굴림"/>
                <w:kern w:val="0"/>
                <w:sz w:val="16"/>
                <w:szCs w:val="20"/>
                <w:shd w:val="pct15" w:color="auto" w:fill="FFFFFF"/>
              </w:rPr>
              <w:t xml:space="preserve"> </w:t>
            </w:r>
            <w:r w:rsidRPr="00DA5C61">
              <w:rPr>
                <w:rFonts w:ascii="굴림" w:eastAsia="굴림" w:cs="굴림" w:hint="eastAsia"/>
                <w:kern w:val="0"/>
                <w:sz w:val="16"/>
                <w:szCs w:val="20"/>
                <w:shd w:val="pct15" w:color="auto" w:fill="FFFFFF"/>
              </w:rPr>
              <w:t>수준</w:t>
            </w:r>
            <w:r w:rsidRPr="00DA5C61">
              <w:rPr>
                <w:rFonts w:ascii="굴림" w:eastAsia="굴림" w:cs="굴림"/>
                <w:kern w:val="0"/>
                <w:sz w:val="16"/>
                <w:szCs w:val="20"/>
                <w:shd w:val="pct15" w:color="auto" w:fill="FFFFFF"/>
              </w:rPr>
              <w:t xml:space="preserve"> </w:t>
            </w:r>
            <w:r w:rsidRPr="00DA5C61">
              <w:rPr>
                <w:rFonts w:ascii="굴림" w:eastAsia="굴림" w:cs="굴림" w:hint="eastAsia"/>
                <w:kern w:val="0"/>
                <w:sz w:val="16"/>
                <w:szCs w:val="20"/>
                <w:shd w:val="pct15" w:color="auto" w:fill="FFFFFF"/>
              </w:rPr>
              <w:t>높고</w:t>
            </w:r>
            <w:r w:rsidRPr="00DA5C61">
              <w:rPr>
                <w:rFonts w:ascii="굴림" w:eastAsia="굴림" w:cs="굴림"/>
                <w:kern w:val="0"/>
                <w:sz w:val="16"/>
                <w:szCs w:val="20"/>
                <w:shd w:val="pct15" w:color="auto" w:fill="FFFFFF"/>
              </w:rPr>
              <w:t xml:space="preserve"> </w:t>
            </w:r>
            <w:r w:rsidRPr="00DA5C61">
              <w:rPr>
                <w:rFonts w:ascii="굴림" w:eastAsia="굴림" w:cs="굴림" w:hint="eastAsia"/>
                <w:kern w:val="0"/>
                <w:sz w:val="16"/>
                <w:szCs w:val="20"/>
                <w:shd w:val="pct15" w:color="auto" w:fill="FFFFFF"/>
              </w:rPr>
              <w:t>창의적인</w:t>
            </w:r>
            <w:r w:rsidRPr="00DA5C61">
              <w:rPr>
                <w:rFonts w:ascii="굴림" w:eastAsia="굴림" w:cs="굴림"/>
                <w:kern w:val="0"/>
                <w:sz w:val="16"/>
                <w:szCs w:val="20"/>
                <w:shd w:val="pct15" w:color="auto" w:fill="FFFFFF"/>
              </w:rPr>
              <w:t xml:space="preserve"> </w:t>
            </w:r>
            <w:r w:rsidRPr="00DA5C61">
              <w:rPr>
                <w:rFonts w:ascii="굴림" w:eastAsia="굴림" w:cs="굴림" w:hint="eastAsia"/>
                <w:kern w:val="0"/>
                <w:sz w:val="16"/>
                <w:szCs w:val="20"/>
                <w:shd w:val="pct15" w:color="auto" w:fill="FFFFFF"/>
              </w:rPr>
              <w:t>아이디어들을</w:t>
            </w:r>
            <w:r w:rsidRPr="00DA5C61">
              <w:rPr>
                <w:rFonts w:ascii="굴림" w:eastAsia="굴림" w:cs="굴림"/>
                <w:kern w:val="0"/>
                <w:sz w:val="16"/>
                <w:szCs w:val="20"/>
                <w:shd w:val="pct15" w:color="auto" w:fill="FFFFFF"/>
              </w:rPr>
              <w:t xml:space="preserve"> </w:t>
            </w:r>
            <w:r w:rsidRPr="00DA5C61">
              <w:rPr>
                <w:rFonts w:ascii="굴림" w:eastAsia="굴림" w:cs="굴림" w:hint="eastAsia"/>
                <w:kern w:val="0"/>
                <w:sz w:val="16"/>
                <w:szCs w:val="20"/>
                <w:shd w:val="pct15" w:color="auto" w:fill="FFFFFF"/>
              </w:rPr>
              <w:t>도출하였다</w:t>
            </w:r>
            <w:r w:rsidRPr="00DA5C61">
              <w:rPr>
                <w:rFonts w:ascii="굴림" w:eastAsia="굴림" w:cs="굴림"/>
                <w:kern w:val="0"/>
                <w:sz w:val="16"/>
                <w:szCs w:val="20"/>
                <w:shd w:val="pct15" w:color="auto" w:fill="FFFFFF"/>
              </w:rPr>
              <w:t>.</w:t>
            </w:r>
          </w:p>
          <w:p w14:paraId="58346564" w14:textId="77777777" w:rsidR="00D84040" w:rsidRPr="00DA5C61" w:rsidRDefault="00D84040" w:rsidP="00D84040">
            <w:pPr>
              <w:widowControl/>
              <w:wordWrap/>
              <w:adjustRightInd w:val="0"/>
              <w:spacing w:after="0" w:line="264" w:lineRule="auto"/>
              <w:ind w:left="240"/>
              <w:rPr>
                <w:rFonts w:ascii="굴림" w:eastAsia="굴림" w:cs="굴림"/>
                <w:kern w:val="0"/>
                <w:sz w:val="16"/>
                <w:szCs w:val="20"/>
                <w:shd w:val="pct15" w:color="auto" w:fill="FFFFFF"/>
              </w:rPr>
            </w:pPr>
          </w:p>
        </w:tc>
        <w:tc>
          <w:tcPr>
            <w:tcW w:w="1686" w:type="dxa"/>
            <w:tcBorders>
              <w:top w:val="single" w:sz="8" w:space="0" w:color="BFBFBF"/>
              <w:left w:val="single" w:sz="2" w:space="0" w:color="auto"/>
              <w:bottom w:val="single" w:sz="8" w:space="0" w:color="BFBFBF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D229194" w14:textId="77777777" w:rsidR="00D84040" w:rsidRPr="00D84040" w:rsidRDefault="00D84040" w:rsidP="00D84040">
            <w:pPr>
              <w:widowControl/>
              <w:numPr>
                <w:ilvl w:val="0"/>
                <w:numId w:val="45"/>
              </w:numPr>
              <w:wordWrap/>
              <w:adjustRightInd w:val="0"/>
              <w:spacing w:after="0" w:line="264" w:lineRule="auto"/>
              <w:ind w:left="240" w:hanging="240"/>
              <w:rPr>
                <w:rFonts w:ascii="굴림" w:eastAsia="굴림" w:cs="굴림"/>
                <w:kern w:val="0"/>
                <w:sz w:val="16"/>
                <w:szCs w:val="20"/>
              </w:rPr>
            </w:pP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아이디어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창출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기법을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잘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활용하여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,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중급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수준의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창의적인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아이디어들을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도출하였다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>.</w:t>
            </w:r>
          </w:p>
          <w:p w14:paraId="6237DC51" w14:textId="77777777" w:rsidR="00D84040" w:rsidRPr="00D84040" w:rsidRDefault="00D84040" w:rsidP="00D84040">
            <w:pPr>
              <w:widowControl/>
              <w:wordWrap/>
              <w:adjustRightInd w:val="0"/>
              <w:spacing w:after="0" w:line="264" w:lineRule="auto"/>
              <w:ind w:left="240"/>
              <w:rPr>
                <w:rFonts w:ascii="굴림" w:eastAsia="굴림" w:cs="굴림"/>
                <w:kern w:val="0"/>
                <w:sz w:val="16"/>
                <w:szCs w:val="20"/>
              </w:rPr>
            </w:pPr>
          </w:p>
        </w:tc>
        <w:tc>
          <w:tcPr>
            <w:tcW w:w="1686" w:type="dxa"/>
            <w:tcBorders>
              <w:top w:val="single" w:sz="8" w:space="0" w:color="BFBFBF"/>
              <w:left w:val="single" w:sz="2" w:space="0" w:color="auto"/>
              <w:bottom w:val="single" w:sz="8" w:space="0" w:color="BFBFBF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40BEB84" w14:textId="77777777" w:rsidR="00D84040" w:rsidRPr="00D84040" w:rsidRDefault="00D84040" w:rsidP="00D84040">
            <w:pPr>
              <w:widowControl/>
              <w:numPr>
                <w:ilvl w:val="0"/>
                <w:numId w:val="45"/>
              </w:numPr>
              <w:wordWrap/>
              <w:adjustRightInd w:val="0"/>
              <w:spacing w:after="0" w:line="264" w:lineRule="auto"/>
              <w:ind w:left="240" w:hanging="240"/>
              <w:rPr>
                <w:rFonts w:ascii="굴림" w:eastAsia="굴림" w:cs="굴림"/>
                <w:kern w:val="0"/>
                <w:sz w:val="16"/>
                <w:szCs w:val="20"/>
              </w:rPr>
            </w:pP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아이디어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창출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기법을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활용하여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,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초급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수준의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창의적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아이디어들을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도출하였다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>.</w:t>
            </w:r>
          </w:p>
          <w:p w14:paraId="2856E37F" w14:textId="77777777" w:rsidR="00D84040" w:rsidRPr="00D84040" w:rsidRDefault="00D84040" w:rsidP="00D84040">
            <w:pPr>
              <w:widowControl/>
              <w:wordWrap/>
              <w:adjustRightInd w:val="0"/>
              <w:spacing w:after="0" w:line="264" w:lineRule="auto"/>
              <w:ind w:left="240"/>
              <w:rPr>
                <w:rFonts w:ascii="굴림" w:eastAsia="굴림" w:cs="굴림"/>
                <w:kern w:val="0"/>
                <w:sz w:val="16"/>
                <w:szCs w:val="20"/>
              </w:rPr>
            </w:pPr>
          </w:p>
        </w:tc>
        <w:tc>
          <w:tcPr>
            <w:tcW w:w="1686" w:type="dxa"/>
            <w:tcBorders>
              <w:top w:val="single" w:sz="8" w:space="0" w:color="BFBFBF"/>
              <w:left w:val="single" w:sz="2" w:space="0" w:color="auto"/>
              <w:bottom w:val="single" w:sz="8" w:space="0" w:color="BFBFBF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8624FFC" w14:textId="77777777" w:rsidR="00D84040" w:rsidRPr="00D84040" w:rsidRDefault="00D84040" w:rsidP="00D84040">
            <w:pPr>
              <w:widowControl/>
              <w:numPr>
                <w:ilvl w:val="0"/>
                <w:numId w:val="45"/>
              </w:numPr>
              <w:wordWrap/>
              <w:adjustRightInd w:val="0"/>
              <w:spacing w:after="0" w:line="264" w:lineRule="auto"/>
              <w:ind w:left="240" w:hanging="240"/>
              <w:rPr>
                <w:rFonts w:ascii="굴림" w:eastAsia="굴림" w:cs="굴림"/>
                <w:kern w:val="0"/>
                <w:sz w:val="16"/>
                <w:szCs w:val="20"/>
              </w:rPr>
            </w:pP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아이디어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창출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기법을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활용하여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,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창의성이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약간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떨어지는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아이디어들을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도출하였다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>.</w:t>
            </w:r>
          </w:p>
          <w:p w14:paraId="5EA35002" w14:textId="77777777" w:rsidR="00D84040" w:rsidRPr="00D84040" w:rsidRDefault="00D84040" w:rsidP="00D84040">
            <w:pPr>
              <w:widowControl/>
              <w:wordWrap/>
              <w:adjustRightInd w:val="0"/>
              <w:spacing w:after="0" w:line="264" w:lineRule="auto"/>
              <w:ind w:left="240"/>
              <w:rPr>
                <w:rFonts w:ascii="굴림" w:eastAsia="굴림" w:cs="굴림"/>
                <w:kern w:val="0"/>
                <w:sz w:val="16"/>
                <w:szCs w:val="20"/>
              </w:rPr>
            </w:pPr>
          </w:p>
        </w:tc>
        <w:tc>
          <w:tcPr>
            <w:tcW w:w="1686" w:type="dxa"/>
            <w:tcBorders>
              <w:top w:val="single" w:sz="8" w:space="0" w:color="BFBFBF"/>
              <w:left w:val="single" w:sz="2" w:space="0" w:color="auto"/>
              <w:bottom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A415849" w14:textId="77777777" w:rsidR="00D84040" w:rsidRPr="00D84040" w:rsidRDefault="00D84040" w:rsidP="00D84040">
            <w:pPr>
              <w:widowControl/>
              <w:numPr>
                <w:ilvl w:val="0"/>
                <w:numId w:val="45"/>
              </w:numPr>
              <w:wordWrap/>
              <w:adjustRightInd w:val="0"/>
              <w:spacing w:after="0" w:line="264" w:lineRule="auto"/>
              <w:ind w:left="240" w:hanging="240"/>
              <w:rPr>
                <w:rFonts w:ascii="굴림" w:eastAsia="굴림" w:cs="굴림"/>
                <w:kern w:val="0"/>
                <w:sz w:val="16"/>
                <w:szCs w:val="20"/>
              </w:rPr>
            </w:pP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아이디어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창출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기법을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제대로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활용하지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못하여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,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창의성이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거의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없는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아이디어들을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도출하였다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>.</w:t>
            </w:r>
          </w:p>
          <w:p w14:paraId="77E4B026" w14:textId="77777777" w:rsidR="00D84040" w:rsidRPr="00D84040" w:rsidRDefault="00D84040" w:rsidP="00D84040">
            <w:pPr>
              <w:widowControl/>
              <w:wordWrap/>
              <w:adjustRightInd w:val="0"/>
              <w:spacing w:after="0" w:line="264" w:lineRule="auto"/>
              <w:ind w:left="240"/>
              <w:rPr>
                <w:rFonts w:ascii="굴림" w:eastAsia="굴림" w:cs="굴림"/>
                <w:kern w:val="0"/>
                <w:sz w:val="16"/>
                <w:szCs w:val="20"/>
              </w:rPr>
            </w:pPr>
          </w:p>
        </w:tc>
      </w:tr>
      <w:tr w:rsidR="00D84040" w14:paraId="2E337E4D" w14:textId="77777777" w:rsidTr="00DD4326">
        <w:tblPrEx>
          <w:tblBorders>
            <w:top w:val="none" w:sz="0" w:space="0" w:color="auto"/>
          </w:tblBorders>
        </w:tblPrEx>
        <w:trPr>
          <w:trHeight w:val="655"/>
        </w:trPr>
        <w:tc>
          <w:tcPr>
            <w:tcW w:w="1177" w:type="dxa"/>
            <w:tcBorders>
              <w:top w:val="single" w:sz="8" w:space="0" w:color="BFBFBF"/>
              <w:bottom w:val="single" w:sz="8" w:space="0" w:color="BFBFBF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DBC8FC0" w14:textId="77777777" w:rsidR="00D84040" w:rsidRPr="00D84040" w:rsidRDefault="00D84040" w:rsidP="00D84040">
            <w:pPr>
              <w:widowControl/>
              <w:numPr>
                <w:ilvl w:val="0"/>
                <w:numId w:val="45"/>
              </w:numPr>
              <w:wordWrap/>
              <w:adjustRightInd w:val="0"/>
              <w:spacing w:after="0" w:line="264" w:lineRule="auto"/>
              <w:ind w:left="240" w:hanging="240"/>
              <w:rPr>
                <w:rFonts w:ascii="굴림" w:eastAsia="굴림" w:cs="굴림"/>
                <w:kern w:val="0"/>
                <w:sz w:val="16"/>
                <w:szCs w:val="20"/>
              </w:rPr>
            </w:pP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아이디어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비교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기법의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활용성</w:t>
            </w:r>
          </w:p>
          <w:p w14:paraId="45E3A5FF" w14:textId="77777777" w:rsidR="00D84040" w:rsidRPr="00D84040" w:rsidRDefault="00D84040" w:rsidP="00D84040">
            <w:pPr>
              <w:widowControl/>
              <w:wordWrap/>
              <w:adjustRightInd w:val="0"/>
              <w:spacing w:after="0" w:line="264" w:lineRule="auto"/>
              <w:ind w:left="240"/>
              <w:rPr>
                <w:rFonts w:ascii="굴림" w:eastAsia="굴림" w:cs="굴림"/>
                <w:kern w:val="0"/>
                <w:sz w:val="16"/>
                <w:szCs w:val="20"/>
              </w:rPr>
            </w:pPr>
          </w:p>
        </w:tc>
        <w:tc>
          <w:tcPr>
            <w:tcW w:w="1685" w:type="dxa"/>
            <w:tcBorders>
              <w:top w:val="single" w:sz="8" w:space="0" w:color="BFBFBF"/>
              <w:left w:val="single" w:sz="2" w:space="0" w:color="auto"/>
              <w:bottom w:val="single" w:sz="8" w:space="0" w:color="BFBFBF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963FB2E" w14:textId="77777777" w:rsidR="00D84040" w:rsidRPr="00DA5C61" w:rsidRDefault="00D84040" w:rsidP="00D84040">
            <w:pPr>
              <w:widowControl/>
              <w:numPr>
                <w:ilvl w:val="0"/>
                <w:numId w:val="45"/>
              </w:numPr>
              <w:wordWrap/>
              <w:adjustRightInd w:val="0"/>
              <w:spacing w:after="0" w:line="264" w:lineRule="auto"/>
              <w:ind w:left="240" w:hanging="240"/>
              <w:rPr>
                <w:rFonts w:ascii="굴림" w:eastAsia="굴림" w:cs="굴림"/>
                <w:kern w:val="0"/>
                <w:sz w:val="16"/>
                <w:szCs w:val="20"/>
                <w:shd w:val="pct15" w:color="auto" w:fill="FFFFFF"/>
              </w:rPr>
            </w:pPr>
            <w:r w:rsidRPr="00DA5C61">
              <w:rPr>
                <w:rFonts w:ascii="굴림" w:eastAsia="굴림" w:cs="굴림" w:hint="eastAsia"/>
                <w:kern w:val="0"/>
                <w:sz w:val="16"/>
                <w:szCs w:val="20"/>
                <w:shd w:val="pct15" w:color="auto" w:fill="FFFFFF"/>
              </w:rPr>
              <w:t>아이디어</w:t>
            </w:r>
            <w:r w:rsidRPr="00DA5C61">
              <w:rPr>
                <w:rFonts w:ascii="굴림" w:eastAsia="굴림" w:cs="굴림"/>
                <w:kern w:val="0"/>
                <w:sz w:val="16"/>
                <w:szCs w:val="20"/>
                <w:shd w:val="pct15" w:color="auto" w:fill="FFFFFF"/>
              </w:rPr>
              <w:t xml:space="preserve"> </w:t>
            </w:r>
            <w:r w:rsidRPr="00DA5C61">
              <w:rPr>
                <w:rFonts w:ascii="굴림" w:eastAsia="굴림" w:cs="굴림" w:hint="eastAsia"/>
                <w:kern w:val="0"/>
                <w:sz w:val="16"/>
                <w:szCs w:val="20"/>
                <w:shd w:val="pct15" w:color="auto" w:fill="FFFFFF"/>
              </w:rPr>
              <w:t>비교</w:t>
            </w:r>
            <w:r w:rsidRPr="00DA5C61">
              <w:rPr>
                <w:rFonts w:ascii="굴림" w:eastAsia="굴림" w:cs="굴림"/>
                <w:kern w:val="0"/>
                <w:sz w:val="16"/>
                <w:szCs w:val="20"/>
                <w:shd w:val="pct15" w:color="auto" w:fill="FFFFFF"/>
              </w:rPr>
              <w:t xml:space="preserve"> </w:t>
            </w:r>
            <w:r w:rsidRPr="00DA5C61">
              <w:rPr>
                <w:rFonts w:ascii="굴림" w:eastAsia="굴림" w:cs="굴림" w:hint="eastAsia"/>
                <w:kern w:val="0"/>
                <w:sz w:val="16"/>
                <w:szCs w:val="20"/>
                <w:shd w:val="pct15" w:color="auto" w:fill="FFFFFF"/>
              </w:rPr>
              <w:t>기법을</w:t>
            </w:r>
            <w:r w:rsidRPr="00DA5C61">
              <w:rPr>
                <w:rFonts w:ascii="굴림" w:eastAsia="굴림" w:cs="굴림"/>
                <w:kern w:val="0"/>
                <w:sz w:val="16"/>
                <w:szCs w:val="20"/>
                <w:shd w:val="pct15" w:color="auto" w:fill="FFFFFF"/>
              </w:rPr>
              <w:t xml:space="preserve"> </w:t>
            </w:r>
            <w:r w:rsidRPr="00DA5C61">
              <w:rPr>
                <w:rFonts w:ascii="굴림" w:eastAsia="굴림" w:cs="굴림" w:hint="eastAsia"/>
                <w:kern w:val="0"/>
                <w:sz w:val="16"/>
                <w:szCs w:val="20"/>
                <w:shd w:val="pct15" w:color="auto" w:fill="FFFFFF"/>
              </w:rPr>
              <w:t>매우</w:t>
            </w:r>
            <w:r w:rsidRPr="00DA5C61">
              <w:rPr>
                <w:rFonts w:ascii="굴림" w:eastAsia="굴림" w:cs="굴림"/>
                <w:kern w:val="0"/>
                <w:sz w:val="16"/>
                <w:szCs w:val="20"/>
                <w:shd w:val="pct15" w:color="auto" w:fill="FFFFFF"/>
              </w:rPr>
              <w:t xml:space="preserve"> </w:t>
            </w:r>
            <w:r w:rsidRPr="00DA5C61">
              <w:rPr>
                <w:rFonts w:ascii="굴림" w:eastAsia="굴림" w:cs="굴림" w:hint="eastAsia"/>
                <w:kern w:val="0"/>
                <w:sz w:val="16"/>
                <w:szCs w:val="20"/>
                <w:shd w:val="pct15" w:color="auto" w:fill="FFFFFF"/>
              </w:rPr>
              <w:t>잘</w:t>
            </w:r>
            <w:r w:rsidRPr="00DA5C61">
              <w:rPr>
                <w:rFonts w:ascii="굴림" w:eastAsia="굴림" w:cs="굴림"/>
                <w:kern w:val="0"/>
                <w:sz w:val="16"/>
                <w:szCs w:val="20"/>
                <w:shd w:val="pct15" w:color="auto" w:fill="FFFFFF"/>
              </w:rPr>
              <w:t xml:space="preserve"> </w:t>
            </w:r>
            <w:r w:rsidRPr="00DA5C61">
              <w:rPr>
                <w:rFonts w:ascii="굴림" w:eastAsia="굴림" w:cs="굴림" w:hint="eastAsia"/>
                <w:kern w:val="0"/>
                <w:sz w:val="16"/>
                <w:szCs w:val="20"/>
                <w:shd w:val="pct15" w:color="auto" w:fill="FFFFFF"/>
              </w:rPr>
              <w:t>활용하였다</w:t>
            </w:r>
            <w:r w:rsidRPr="00DA5C61">
              <w:rPr>
                <w:rFonts w:ascii="굴림" w:eastAsia="굴림" w:cs="굴림"/>
                <w:kern w:val="0"/>
                <w:sz w:val="16"/>
                <w:szCs w:val="20"/>
                <w:shd w:val="pct15" w:color="auto" w:fill="FFFFFF"/>
              </w:rPr>
              <w:t>.</w:t>
            </w:r>
          </w:p>
          <w:p w14:paraId="1BA801DC" w14:textId="77777777" w:rsidR="00D84040" w:rsidRPr="00DA5C61" w:rsidRDefault="00D84040" w:rsidP="00D84040">
            <w:pPr>
              <w:widowControl/>
              <w:wordWrap/>
              <w:adjustRightInd w:val="0"/>
              <w:spacing w:after="0" w:line="264" w:lineRule="auto"/>
              <w:ind w:left="240"/>
              <w:rPr>
                <w:rFonts w:ascii="굴림" w:eastAsia="굴림" w:cs="굴림"/>
                <w:kern w:val="0"/>
                <w:sz w:val="16"/>
                <w:szCs w:val="20"/>
                <w:shd w:val="pct15" w:color="auto" w:fill="FFFFFF"/>
              </w:rPr>
            </w:pPr>
          </w:p>
        </w:tc>
        <w:tc>
          <w:tcPr>
            <w:tcW w:w="1686" w:type="dxa"/>
            <w:tcBorders>
              <w:top w:val="single" w:sz="8" w:space="0" w:color="BFBFBF"/>
              <w:left w:val="single" w:sz="2" w:space="0" w:color="auto"/>
              <w:bottom w:val="single" w:sz="8" w:space="0" w:color="BFBFBF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75C08DA" w14:textId="77777777" w:rsidR="00D84040" w:rsidRPr="00D84040" w:rsidRDefault="00D84040" w:rsidP="00D84040">
            <w:pPr>
              <w:widowControl/>
              <w:numPr>
                <w:ilvl w:val="0"/>
                <w:numId w:val="45"/>
              </w:numPr>
              <w:wordWrap/>
              <w:adjustRightInd w:val="0"/>
              <w:spacing w:after="0" w:line="264" w:lineRule="auto"/>
              <w:ind w:left="240" w:hanging="240"/>
              <w:rPr>
                <w:rFonts w:ascii="굴림" w:eastAsia="굴림" w:cs="굴림"/>
                <w:kern w:val="0"/>
                <w:sz w:val="16"/>
                <w:szCs w:val="20"/>
              </w:rPr>
            </w:pP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아이디어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비교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기법을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잘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활용하였다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>.</w:t>
            </w:r>
          </w:p>
          <w:p w14:paraId="40CC41F3" w14:textId="77777777" w:rsidR="00D84040" w:rsidRPr="00D84040" w:rsidRDefault="00D84040" w:rsidP="00D84040">
            <w:pPr>
              <w:widowControl/>
              <w:wordWrap/>
              <w:adjustRightInd w:val="0"/>
              <w:spacing w:after="0" w:line="264" w:lineRule="auto"/>
              <w:ind w:left="240"/>
              <w:rPr>
                <w:rFonts w:ascii="굴림" w:eastAsia="굴림" w:cs="굴림"/>
                <w:kern w:val="0"/>
                <w:sz w:val="16"/>
                <w:szCs w:val="20"/>
              </w:rPr>
            </w:pPr>
          </w:p>
        </w:tc>
        <w:tc>
          <w:tcPr>
            <w:tcW w:w="1686" w:type="dxa"/>
            <w:tcBorders>
              <w:top w:val="single" w:sz="8" w:space="0" w:color="BFBFBF"/>
              <w:left w:val="single" w:sz="2" w:space="0" w:color="auto"/>
              <w:bottom w:val="single" w:sz="8" w:space="0" w:color="BFBFBF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70AEE4D" w14:textId="77777777" w:rsidR="00D84040" w:rsidRPr="00D84040" w:rsidRDefault="00D84040" w:rsidP="00D84040">
            <w:pPr>
              <w:widowControl/>
              <w:numPr>
                <w:ilvl w:val="0"/>
                <w:numId w:val="45"/>
              </w:numPr>
              <w:wordWrap/>
              <w:adjustRightInd w:val="0"/>
              <w:spacing w:after="0" w:line="264" w:lineRule="auto"/>
              <w:ind w:left="240" w:hanging="240"/>
              <w:rPr>
                <w:rFonts w:ascii="굴림" w:eastAsia="굴림" w:cs="굴림"/>
                <w:kern w:val="0"/>
                <w:sz w:val="16"/>
                <w:szCs w:val="20"/>
              </w:rPr>
            </w:pP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아이디어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비교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기법을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보통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정도로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활용하였다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>.</w:t>
            </w:r>
          </w:p>
          <w:p w14:paraId="7964F6CE" w14:textId="77777777" w:rsidR="00D84040" w:rsidRPr="00D84040" w:rsidRDefault="00D84040" w:rsidP="00D84040">
            <w:pPr>
              <w:widowControl/>
              <w:wordWrap/>
              <w:adjustRightInd w:val="0"/>
              <w:spacing w:after="0" w:line="264" w:lineRule="auto"/>
              <w:ind w:left="240"/>
              <w:rPr>
                <w:rFonts w:ascii="굴림" w:eastAsia="굴림" w:cs="굴림"/>
                <w:kern w:val="0"/>
                <w:sz w:val="16"/>
                <w:szCs w:val="20"/>
              </w:rPr>
            </w:pPr>
          </w:p>
        </w:tc>
        <w:tc>
          <w:tcPr>
            <w:tcW w:w="1686" w:type="dxa"/>
            <w:tcBorders>
              <w:top w:val="single" w:sz="8" w:space="0" w:color="BFBFBF"/>
              <w:left w:val="single" w:sz="2" w:space="0" w:color="auto"/>
              <w:bottom w:val="single" w:sz="8" w:space="0" w:color="BFBFBF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315D4056" w14:textId="77777777" w:rsidR="00D84040" w:rsidRPr="00D84040" w:rsidRDefault="00D84040" w:rsidP="00D84040">
            <w:pPr>
              <w:widowControl/>
              <w:numPr>
                <w:ilvl w:val="0"/>
                <w:numId w:val="45"/>
              </w:numPr>
              <w:wordWrap/>
              <w:adjustRightInd w:val="0"/>
              <w:spacing w:after="0" w:line="264" w:lineRule="auto"/>
              <w:ind w:left="240" w:hanging="240"/>
              <w:rPr>
                <w:rFonts w:ascii="굴림" w:eastAsia="굴림" w:cs="굴림"/>
                <w:kern w:val="0"/>
                <w:sz w:val="16"/>
                <w:szCs w:val="20"/>
              </w:rPr>
            </w:pP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아이디어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비교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기법을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약간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부족하게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활용하였다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>.</w:t>
            </w:r>
          </w:p>
          <w:p w14:paraId="6179F4B0" w14:textId="77777777" w:rsidR="00D84040" w:rsidRPr="00D84040" w:rsidRDefault="00D84040" w:rsidP="00D84040">
            <w:pPr>
              <w:widowControl/>
              <w:wordWrap/>
              <w:adjustRightInd w:val="0"/>
              <w:spacing w:after="0" w:line="264" w:lineRule="auto"/>
              <w:ind w:left="240"/>
              <w:rPr>
                <w:rFonts w:ascii="굴림" w:eastAsia="굴림" w:cs="굴림"/>
                <w:kern w:val="0"/>
                <w:sz w:val="16"/>
                <w:szCs w:val="20"/>
              </w:rPr>
            </w:pPr>
          </w:p>
        </w:tc>
        <w:tc>
          <w:tcPr>
            <w:tcW w:w="1686" w:type="dxa"/>
            <w:tcBorders>
              <w:top w:val="single" w:sz="8" w:space="0" w:color="BFBFBF"/>
              <w:left w:val="single" w:sz="2" w:space="0" w:color="auto"/>
              <w:bottom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EACEECA" w14:textId="77777777" w:rsidR="00D84040" w:rsidRPr="00D84040" w:rsidRDefault="00D84040" w:rsidP="00D84040">
            <w:pPr>
              <w:widowControl/>
              <w:numPr>
                <w:ilvl w:val="0"/>
                <w:numId w:val="45"/>
              </w:numPr>
              <w:wordWrap/>
              <w:adjustRightInd w:val="0"/>
              <w:spacing w:after="0" w:line="264" w:lineRule="auto"/>
              <w:ind w:left="240" w:hanging="240"/>
              <w:rPr>
                <w:rFonts w:ascii="굴림" w:eastAsia="굴림" w:cs="굴림"/>
                <w:kern w:val="0"/>
                <w:sz w:val="16"/>
                <w:szCs w:val="20"/>
              </w:rPr>
            </w:pP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아이디어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비교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기법을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거의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제대로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활용하지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못하였다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>.</w:t>
            </w:r>
          </w:p>
          <w:p w14:paraId="6B516F9B" w14:textId="77777777" w:rsidR="00D84040" w:rsidRPr="00D84040" w:rsidRDefault="00D84040" w:rsidP="00D84040">
            <w:pPr>
              <w:widowControl/>
              <w:wordWrap/>
              <w:adjustRightInd w:val="0"/>
              <w:spacing w:after="0" w:line="264" w:lineRule="auto"/>
              <w:ind w:left="240"/>
              <w:rPr>
                <w:rFonts w:ascii="굴림" w:eastAsia="굴림" w:cs="굴림"/>
                <w:kern w:val="0"/>
                <w:sz w:val="16"/>
                <w:szCs w:val="20"/>
              </w:rPr>
            </w:pPr>
          </w:p>
        </w:tc>
      </w:tr>
      <w:tr w:rsidR="00D84040" w14:paraId="1E6AC261" w14:textId="77777777" w:rsidTr="00DD4326">
        <w:tblPrEx>
          <w:tblBorders>
            <w:top w:val="none" w:sz="0" w:space="0" w:color="auto"/>
          </w:tblBorders>
        </w:tblPrEx>
        <w:trPr>
          <w:trHeight w:val="3520"/>
        </w:trPr>
        <w:tc>
          <w:tcPr>
            <w:tcW w:w="1177" w:type="dxa"/>
            <w:tcBorders>
              <w:top w:val="single" w:sz="8" w:space="0" w:color="BFBFBF"/>
              <w:bottom w:val="single" w:sz="8" w:space="0" w:color="BFBFBF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8812685" w14:textId="77777777" w:rsidR="00D84040" w:rsidRPr="00D84040" w:rsidRDefault="00D84040" w:rsidP="00D84040">
            <w:pPr>
              <w:widowControl/>
              <w:numPr>
                <w:ilvl w:val="0"/>
                <w:numId w:val="45"/>
              </w:numPr>
              <w:wordWrap/>
              <w:adjustRightInd w:val="0"/>
              <w:spacing w:after="0" w:line="264" w:lineRule="auto"/>
              <w:ind w:left="240" w:hanging="240"/>
              <w:rPr>
                <w:rFonts w:ascii="굴림" w:eastAsia="굴림" w:cs="굴림"/>
                <w:kern w:val="0"/>
                <w:sz w:val="16"/>
                <w:szCs w:val="20"/>
              </w:rPr>
            </w:pP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제한조건과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요구사항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등을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기준으로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수행한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아이디어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최종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선택의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합리성</w:t>
            </w:r>
          </w:p>
          <w:p w14:paraId="5DAF67EC" w14:textId="77777777" w:rsidR="00D84040" w:rsidRPr="00D84040" w:rsidRDefault="00D84040" w:rsidP="00D174B0">
            <w:pPr>
              <w:widowControl/>
              <w:wordWrap/>
              <w:adjustRightInd w:val="0"/>
              <w:spacing w:after="0" w:line="264" w:lineRule="auto"/>
              <w:ind w:left="240"/>
              <w:rPr>
                <w:rFonts w:ascii="굴림" w:eastAsia="굴림" w:cs="굴림"/>
                <w:kern w:val="0"/>
                <w:sz w:val="16"/>
                <w:szCs w:val="20"/>
              </w:rPr>
            </w:pPr>
          </w:p>
        </w:tc>
        <w:tc>
          <w:tcPr>
            <w:tcW w:w="1685" w:type="dxa"/>
            <w:tcBorders>
              <w:top w:val="single" w:sz="8" w:space="0" w:color="BFBFBF"/>
              <w:left w:val="single" w:sz="2" w:space="0" w:color="auto"/>
              <w:bottom w:val="single" w:sz="8" w:space="0" w:color="BFBFBF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EAFC3BF" w14:textId="67689190" w:rsidR="00D84040" w:rsidRPr="00DA5C61" w:rsidRDefault="00D84040" w:rsidP="00D84040">
            <w:pPr>
              <w:widowControl/>
              <w:numPr>
                <w:ilvl w:val="0"/>
                <w:numId w:val="45"/>
              </w:numPr>
              <w:wordWrap/>
              <w:adjustRightInd w:val="0"/>
              <w:spacing w:after="0" w:line="264" w:lineRule="auto"/>
              <w:ind w:left="240" w:hanging="240"/>
              <w:rPr>
                <w:rFonts w:ascii="굴림" w:eastAsia="굴림" w:cs="굴림"/>
                <w:kern w:val="0"/>
                <w:sz w:val="16"/>
                <w:szCs w:val="20"/>
                <w:shd w:val="pct15" w:color="auto" w:fill="FFFFFF"/>
              </w:rPr>
            </w:pPr>
            <w:r w:rsidRPr="00DA5C61">
              <w:rPr>
                <w:rFonts w:ascii="굴림" w:eastAsia="굴림" w:cs="굴림" w:hint="eastAsia"/>
                <w:kern w:val="0"/>
                <w:sz w:val="16"/>
                <w:szCs w:val="20"/>
                <w:shd w:val="pct15" w:color="auto" w:fill="FFFFFF"/>
              </w:rPr>
              <w:t>현실적</w:t>
            </w:r>
            <w:r w:rsidRPr="00DA5C61">
              <w:rPr>
                <w:rFonts w:ascii="굴림" w:eastAsia="굴림" w:cs="굴림"/>
                <w:kern w:val="0"/>
                <w:sz w:val="16"/>
                <w:szCs w:val="20"/>
                <w:shd w:val="pct15" w:color="auto" w:fill="FFFFFF"/>
              </w:rPr>
              <w:t xml:space="preserve"> </w:t>
            </w:r>
            <w:r w:rsidRPr="00DA5C61">
              <w:rPr>
                <w:rFonts w:ascii="굴림" w:eastAsia="굴림" w:cs="굴림" w:hint="eastAsia"/>
                <w:kern w:val="0"/>
                <w:sz w:val="16"/>
                <w:szCs w:val="20"/>
                <w:shd w:val="pct15" w:color="auto" w:fill="FFFFFF"/>
              </w:rPr>
              <w:t>설계</w:t>
            </w:r>
            <w:r w:rsidRPr="00DA5C61">
              <w:rPr>
                <w:rFonts w:ascii="굴림" w:eastAsia="굴림" w:cs="굴림"/>
                <w:kern w:val="0"/>
                <w:sz w:val="16"/>
                <w:szCs w:val="20"/>
                <w:shd w:val="pct15" w:color="auto" w:fill="FFFFFF"/>
              </w:rPr>
              <w:t>/</w:t>
            </w:r>
            <w:r w:rsidRPr="00DA5C61">
              <w:rPr>
                <w:rFonts w:ascii="굴림" w:eastAsia="굴림" w:cs="굴림" w:hint="eastAsia"/>
                <w:kern w:val="0"/>
                <w:sz w:val="16"/>
                <w:szCs w:val="20"/>
                <w:shd w:val="pct15" w:color="auto" w:fill="FFFFFF"/>
              </w:rPr>
              <w:t>프로젝트</w:t>
            </w:r>
            <w:r w:rsidRPr="00DA5C61">
              <w:rPr>
                <w:rFonts w:ascii="굴림" w:eastAsia="굴림" w:cs="굴림"/>
                <w:kern w:val="0"/>
                <w:sz w:val="16"/>
                <w:szCs w:val="20"/>
                <w:shd w:val="pct15" w:color="auto" w:fill="FFFFFF"/>
              </w:rPr>
              <w:t xml:space="preserve"> </w:t>
            </w:r>
            <w:r w:rsidRPr="00DA5C61">
              <w:rPr>
                <w:rFonts w:ascii="굴림" w:eastAsia="굴림" w:cs="굴림" w:hint="eastAsia"/>
                <w:kern w:val="0"/>
                <w:sz w:val="16"/>
                <w:szCs w:val="20"/>
                <w:shd w:val="pct15" w:color="auto" w:fill="FFFFFF"/>
              </w:rPr>
              <w:t>제한조건과</w:t>
            </w:r>
            <w:r w:rsidRPr="00DA5C61">
              <w:rPr>
                <w:rFonts w:ascii="굴림" w:eastAsia="굴림" w:cs="굴림"/>
                <w:kern w:val="0"/>
                <w:sz w:val="16"/>
                <w:szCs w:val="20"/>
                <w:shd w:val="pct15" w:color="auto" w:fill="FFFFFF"/>
              </w:rPr>
              <w:t xml:space="preserve"> </w:t>
            </w:r>
            <w:r w:rsidRPr="00DA5C61">
              <w:rPr>
                <w:rFonts w:ascii="굴림" w:eastAsia="굴림" w:cs="굴림" w:hint="eastAsia"/>
                <w:kern w:val="0"/>
                <w:sz w:val="16"/>
                <w:szCs w:val="20"/>
                <w:shd w:val="pct15" w:color="auto" w:fill="FFFFFF"/>
              </w:rPr>
              <w:t>사용자</w:t>
            </w:r>
            <w:r w:rsidRPr="00DA5C61">
              <w:rPr>
                <w:rFonts w:ascii="굴림" w:eastAsia="굴림" w:cs="굴림"/>
                <w:kern w:val="0"/>
                <w:sz w:val="16"/>
                <w:szCs w:val="20"/>
                <w:shd w:val="pct15" w:color="auto" w:fill="FFFFFF"/>
              </w:rPr>
              <w:t xml:space="preserve"> </w:t>
            </w:r>
            <w:r w:rsidRPr="00DA5C61">
              <w:rPr>
                <w:rFonts w:ascii="굴림" w:eastAsia="굴림" w:cs="굴림" w:hint="eastAsia"/>
                <w:kern w:val="0"/>
                <w:sz w:val="16"/>
                <w:szCs w:val="20"/>
                <w:shd w:val="pct15" w:color="auto" w:fill="FFFFFF"/>
              </w:rPr>
              <w:t>요구사항</w:t>
            </w:r>
            <w:r w:rsidRPr="00DA5C61">
              <w:rPr>
                <w:rFonts w:ascii="굴림" w:eastAsia="굴림" w:cs="굴림"/>
                <w:kern w:val="0"/>
                <w:sz w:val="16"/>
                <w:szCs w:val="20"/>
                <w:shd w:val="pct15" w:color="auto" w:fill="FFFFFF"/>
              </w:rPr>
              <w:t xml:space="preserve"> </w:t>
            </w:r>
            <w:r w:rsidRPr="00DA5C61">
              <w:rPr>
                <w:rFonts w:ascii="굴림" w:eastAsia="굴림" w:cs="굴림" w:hint="eastAsia"/>
                <w:kern w:val="0"/>
                <w:sz w:val="16"/>
                <w:szCs w:val="20"/>
                <w:shd w:val="pct15" w:color="auto" w:fill="FFFFFF"/>
              </w:rPr>
              <w:t>및</w:t>
            </w:r>
            <w:r w:rsidRPr="00DA5C61">
              <w:rPr>
                <w:rFonts w:ascii="굴림" w:eastAsia="굴림" w:cs="굴림"/>
                <w:kern w:val="0"/>
                <w:sz w:val="16"/>
                <w:szCs w:val="20"/>
                <w:shd w:val="pct15" w:color="auto" w:fill="FFFFFF"/>
              </w:rPr>
              <w:t xml:space="preserve"> </w:t>
            </w:r>
            <w:r w:rsidRPr="00DA5C61">
              <w:rPr>
                <w:rFonts w:ascii="굴림" w:eastAsia="굴림" w:cs="굴림" w:hint="eastAsia"/>
                <w:kern w:val="0"/>
                <w:sz w:val="16"/>
                <w:szCs w:val="20"/>
                <w:shd w:val="pct15" w:color="auto" w:fill="FFFFFF"/>
              </w:rPr>
              <w:t>주요</w:t>
            </w:r>
            <w:r w:rsidRPr="00DA5C61">
              <w:rPr>
                <w:rFonts w:ascii="굴림" w:eastAsia="굴림" w:cs="굴림"/>
                <w:kern w:val="0"/>
                <w:sz w:val="16"/>
                <w:szCs w:val="20"/>
                <w:shd w:val="pct15" w:color="auto" w:fill="FFFFFF"/>
              </w:rPr>
              <w:t xml:space="preserve"> </w:t>
            </w:r>
            <w:r w:rsidRPr="00DA5C61">
              <w:rPr>
                <w:rFonts w:ascii="굴림" w:eastAsia="굴림" w:cs="굴림" w:hint="eastAsia"/>
                <w:kern w:val="0"/>
                <w:sz w:val="16"/>
                <w:szCs w:val="20"/>
                <w:shd w:val="pct15" w:color="auto" w:fill="FFFFFF"/>
              </w:rPr>
              <w:t>사항</w:t>
            </w:r>
            <w:r w:rsidRPr="00DA5C61">
              <w:rPr>
                <w:rFonts w:ascii="굴림" w:eastAsia="굴림" w:cs="굴림"/>
                <w:kern w:val="0"/>
                <w:sz w:val="16"/>
                <w:szCs w:val="20"/>
                <w:shd w:val="pct15" w:color="auto" w:fill="FFFFFF"/>
              </w:rPr>
              <w:t xml:space="preserve"> </w:t>
            </w:r>
            <w:r w:rsidRPr="00DA5C61">
              <w:rPr>
                <w:rFonts w:ascii="굴림" w:eastAsia="굴림" w:cs="굴림" w:hint="eastAsia"/>
                <w:kern w:val="0"/>
                <w:sz w:val="16"/>
                <w:szCs w:val="20"/>
                <w:shd w:val="pct15" w:color="auto" w:fill="FFFFFF"/>
              </w:rPr>
              <w:t>등을</w:t>
            </w:r>
            <w:r w:rsidRPr="00DA5C61">
              <w:rPr>
                <w:rFonts w:ascii="굴림" w:eastAsia="굴림" w:cs="굴림"/>
                <w:kern w:val="0"/>
                <w:sz w:val="16"/>
                <w:szCs w:val="20"/>
                <w:shd w:val="pct15" w:color="auto" w:fill="FFFFFF"/>
              </w:rPr>
              <w:t xml:space="preserve"> </w:t>
            </w:r>
            <w:r w:rsidRPr="00DA5C61">
              <w:rPr>
                <w:rFonts w:ascii="굴림" w:eastAsia="굴림" w:cs="굴림" w:hint="eastAsia"/>
                <w:kern w:val="0"/>
                <w:sz w:val="16"/>
                <w:szCs w:val="20"/>
                <w:shd w:val="pct15" w:color="auto" w:fill="FFFFFF"/>
              </w:rPr>
              <w:t>매우</w:t>
            </w:r>
            <w:r w:rsidRPr="00DA5C61">
              <w:rPr>
                <w:rFonts w:ascii="굴림" w:eastAsia="굴림" w:cs="굴림"/>
                <w:kern w:val="0"/>
                <w:sz w:val="16"/>
                <w:szCs w:val="20"/>
                <w:shd w:val="pct15" w:color="auto" w:fill="FFFFFF"/>
              </w:rPr>
              <w:t xml:space="preserve"> </w:t>
            </w:r>
            <w:r w:rsidRPr="00DA5C61">
              <w:rPr>
                <w:rFonts w:ascii="굴림" w:eastAsia="굴림" w:cs="굴림" w:hint="eastAsia"/>
                <w:kern w:val="0"/>
                <w:sz w:val="16"/>
                <w:szCs w:val="20"/>
                <w:shd w:val="pct15" w:color="auto" w:fill="FFFFFF"/>
              </w:rPr>
              <w:t>탁월하게</w:t>
            </w:r>
            <w:r w:rsidRPr="00DA5C61">
              <w:rPr>
                <w:rFonts w:ascii="굴림" w:eastAsia="굴림" w:cs="굴림"/>
                <w:kern w:val="0"/>
                <w:sz w:val="16"/>
                <w:szCs w:val="20"/>
                <w:shd w:val="pct15" w:color="auto" w:fill="FFFFFF"/>
              </w:rPr>
              <w:t xml:space="preserve"> </w:t>
            </w:r>
            <w:r w:rsidRPr="00DA5C61">
              <w:rPr>
                <w:rFonts w:ascii="굴림" w:eastAsia="굴림" w:cs="굴림" w:hint="eastAsia"/>
                <w:kern w:val="0"/>
                <w:sz w:val="16"/>
                <w:szCs w:val="20"/>
                <w:shd w:val="pct15" w:color="auto" w:fill="FFFFFF"/>
              </w:rPr>
              <w:t>선택기준으로</w:t>
            </w:r>
            <w:r w:rsidRPr="00DA5C61">
              <w:rPr>
                <w:rFonts w:ascii="굴림" w:eastAsia="굴림" w:cs="굴림"/>
                <w:kern w:val="0"/>
                <w:sz w:val="16"/>
                <w:szCs w:val="20"/>
                <w:shd w:val="pct15" w:color="auto" w:fill="FFFFFF"/>
              </w:rPr>
              <w:t xml:space="preserve"> </w:t>
            </w:r>
            <w:r w:rsidRPr="00DA5C61">
              <w:rPr>
                <w:rFonts w:ascii="굴림" w:eastAsia="굴림" w:cs="굴림" w:hint="eastAsia"/>
                <w:kern w:val="0"/>
                <w:sz w:val="16"/>
                <w:szCs w:val="20"/>
                <w:shd w:val="pct15" w:color="auto" w:fill="FFFFFF"/>
              </w:rPr>
              <w:t>선정하고</w:t>
            </w:r>
            <w:r w:rsidRPr="00DA5C61">
              <w:rPr>
                <w:rFonts w:ascii="굴림" w:eastAsia="굴림" w:cs="굴림"/>
                <w:kern w:val="0"/>
                <w:sz w:val="16"/>
                <w:szCs w:val="20"/>
                <w:shd w:val="pct15" w:color="auto" w:fill="FFFFFF"/>
              </w:rPr>
              <w:t xml:space="preserve"> </w:t>
            </w:r>
            <w:r w:rsidRPr="00DA5C61">
              <w:rPr>
                <w:rFonts w:ascii="굴림" w:eastAsia="굴림" w:cs="굴림" w:hint="eastAsia"/>
                <w:kern w:val="0"/>
                <w:sz w:val="16"/>
                <w:szCs w:val="20"/>
                <w:shd w:val="pct15" w:color="auto" w:fill="FFFFFF"/>
              </w:rPr>
              <w:t>고려하여</w:t>
            </w:r>
            <w:r w:rsidRPr="00DA5C61">
              <w:rPr>
                <w:rFonts w:ascii="굴림" w:eastAsia="굴림" w:cs="굴림"/>
                <w:kern w:val="0"/>
                <w:sz w:val="16"/>
                <w:szCs w:val="20"/>
                <w:shd w:val="pct15" w:color="auto" w:fill="FFFFFF"/>
              </w:rPr>
              <w:t xml:space="preserve">, </w:t>
            </w:r>
            <w:r w:rsidRPr="00DA5C61">
              <w:rPr>
                <w:rFonts w:ascii="굴림" w:eastAsia="굴림" w:cs="굴림" w:hint="eastAsia"/>
                <w:kern w:val="0"/>
                <w:sz w:val="16"/>
                <w:szCs w:val="20"/>
                <w:shd w:val="pct15" w:color="auto" w:fill="FFFFFF"/>
              </w:rPr>
              <w:t>아이디어의</w:t>
            </w:r>
            <w:r w:rsidRPr="00DA5C61">
              <w:rPr>
                <w:rFonts w:ascii="굴림" w:eastAsia="굴림" w:cs="굴림"/>
                <w:kern w:val="0"/>
                <w:sz w:val="16"/>
                <w:szCs w:val="20"/>
                <w:shd w:val="pct15" w:color="auto" w:fill="FFFFFF"/>
              </w:rPr>
              <w:t xml:space="preserve"> </w:t>
            </w:r>
            <w:r w:rsidRPr="00DA5C61">
              <w:rPr>
                <w:rFonts w:ascii="굴림" w:eastAsia="굴림" w:cs="굴림" w:hint="eastAsia"/>
                <w:kern w:val="0"/>
                <w:sz w:val="16"/>
                <w:szCs w:val="20"/>
                <w:shd w:val="pct15" w:color="auto" w:fill="FFFFFF"/>
              </w:rPr>
              <w:t>최종</w:t>
            </w:r>
            <w:r w:rsidRPr="00DA5C61">
              <w:rPr>
                <w:rFonts w:ascii="굴림" w:eastAsia="굴림" w:cs="굴림"/>
                <w:kern w:val="0"/>
                <w:sz w:val="16"/>
                <w:szCs w:val="20"/>
                <w:shd w:val="pct15" w:color="auto" w:fill="FFFFFF"/>
              </w:rPr>
              <w:t xml:space="preserve"> </w:t>
            </w:r>
            <w:r w:rsidRPr="00DA5C61">
              <w:rPr>
                <w:rFonts w:ascii="굴림" w:eastAsia="굴림" w:cs="굴림" w:hint="eastAsia"/>
                <w:kern w:val="0"/>
                <w:sz w:val="16"/>
                <w:szCs w:val="20"/>
                <w:shd w:val="pct15" w:color="auto" w:fill="FFFFFF"/>
              </w:rPr>
              <w:t>선택이</w:t>
            </w:r>
            <w:r w:rsidRPr="00DA5C61">
              <w:rPr>
                <w:rFonts w:ascii="굴림" w:eastAsia="굴림" w:cs="굴림"/>
                <w:kern w:val="0"/>
                <w:sz w:val="16"/>
                <w:szCs w:val="20"/>
                <w:shd w:val="pct15" w:color="auto" w:fill="FFFFFF"/>
              </w:rPr>
              <w:t xml:space="preserve"> </w:t>
            </w:r>
            <w:r w:rsidRPr="00DA5C61">
              <w:rPr>
                <w:rFonts w:ascii="굴림" w:eastAsia="굴림" w:cs="굴림" w:hint="eastAsia"/>
                <w:kern w:val="0"/>
                <w:sz w:val="16"/>
                <w:szCs w:val="20"/>
                <w:shd w:val="pct15" w:color="auto" w:fill="FFFFFF"/>
              </w:rPr>
              <w:t>매우</w:t>
            </w:r>
            <w:r w:rsidRPr="00DA5C61">
              <w:rPr>
                <w:rFonts w:ascii="굴림" w:eastAsia="굴림" w:cs="굴림"/>
                <w:kern w:val="0"/>
                <w:sz w:val="16"/>
                <w:szCs w:val="20"/>
                <w:shd w:val="pct15" w:color="auto" w:fill="FFFFFF"/>
              </w:rPr>
              <w:t xml:space="preserve"> </w:t>
            </w:r>
            <w:r w:rsidRPr="00DA5C61">
              <w:rPr>
                <w:rFonts w:ascii="굴림" w:eastAsia="굴림" w:cs="굴림" w:hint="eastAsia"/>
                <w:kern w:val="0"/>
                <w:sz w:val="16"/>
                <w:szCs w:val="20"/>
                <w:shd w:val="pct15" w:color="auto" w:fill="FFFFFF"/>
              </w:rPr>
              <w:t>합리적이고</w:t>
            </w:r>
            <w:r w:rsidRPr="00DA5C61">
              <w:rPr>
                <w:rFonts w:ascii="굴림" w:eastAsia="굴림" w:cs="굴림"/>
                <w:kern w:val="0"/>
                <w:sz w:val="16"/>
                <w:szCs w:val="20"/>
                <w:shd w:val="pct15" w:color="auto" w:fill="FFFFFF"/>
              </w:rPr>
              <w:t xml:space="preserve"> </w:t>
            </w:r>
            <w:r w:rsidRPr="00DA5C61">
              <w:rPr>
                <w:rFonts w:ascii="굴림" w:eastAsia="굴림" w:cs="굴림" w:hint="eastAsia"/>
                <w:kern w:val="0"/>
                <w:sz w:val="16"/>
                <w:szCs w:val="20"/>
                <w:shd w:val="pct15" w:color="auto" w:fill="FFFFFF"/>
              </w:rPr>
              <w:t>훌륭하게</w:t>
            </w:r>
            <w:r w:rsidRPr="00DA5C61">
              <w:rPr>
                <w:rFonts w:ascii="굴림" w:eastAsia="굴림" w:cs="굴림"/>
                <w:kern w:val="0"/>
                <w:sz w:val="16"/>
                <w:szCs w:val="20"/>
                <w:shd w:val="pct15" w:color="auto" w:fill="FFFFFF"/>
              </w:rPr>
              <w:t xml:space="preserve"> </w:t>
            </w:r>
            <w:r w:rsidRPr="00DA5C61">
              <w:rPr>
                <w:rFonts w:ascii="굴림" w:eastAsia="굴림" w:cs="굴림" w:hint="eastAsia"/>
                <w:kern w:val="0"/>
                <w:sz w:val="16"/>
                <w:szCs w:val="20"/>
                <w:shd w:val="pct15" w:color="auto" w:fill="FFFFFF"/>
              </w:rPr>
              <w:t>수행되었다</w:t>
            </w:r>
            <w:r w:rsidRPr="00DA5C61">
              <w:rPr>
                <w:rFonts w:ascii="굴림" w:eastAsia="굴림" w:cs="굴림"/>
                <w:kern w:val="0"/>
                <w:sz w:val="16"/>
                <w:szCs w:val="20"/>
                <w:shd w:val="pct15" w:color="auto" w:fill="FFFFFF"/>
              </w:rPr>
              <w:t>.</w:t>
            </w:r>
          </w:p>
        </w:tc>
        <w:tc>
          <w:tcPr>
            <w:tcW w:w="1686" w:type="dxa"/>
            <w:tcBorders>
              <w:top w:val="single" w:sz="8" w:space="0" w:color="BFBFBF"/>
              <w:left w:val="single" w:sz="2" w:space="0" w:color="auto"/>
              <w:bottom w:val="single" w:sz="8" w:space="0" w:color="BFBFBF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170EAAF" w14:textId="135C5F75" w:rsidR="00D84040" w:rsidRPr="00D84040" w:rsidRDefault="00D84040" w:rsidP="00D84040">
            <w:pPr>
              <w:widowControl/>
              <w:numPr>
                <w:ilvl w:val="0"/>
                <w:numId w:val="45"/>
              </w:numPr>
              <w:wordWrap/>
              <w:adjustRightInd w:val="0"/>
              <w:spacing w:after="0" w:line="264" w:lineRule="auto"/>
              <w:ind w:left="240" w:hanging="240"/>
              <w:rPr>
                <w:rFonts w:ascii="굴림" w:eastAsia="굴림" w:cs="굴림"/>
                <w:kern w:val="0"/>
                <w:sz w:val="16"/>
                <w:szCs w:val="20"/>
              </w:rPr>
            </w:pP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현실적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설계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>/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프로젝트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제한조건과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사용자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요구사항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및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주요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사항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등을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어느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정도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잘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선택기준으로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선정하고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고려하여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,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아이디어의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최종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선택이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어느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정도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합리적으로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잘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수행되었다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>.</w:t>
            </w:r>
          </w:p>
        </w:tc>
        <w:tc>
          <w:tcPr>
            <w:tcW w:w="1686" w:type="dxa"/>
            <w:tcBorders>
              <w:top w:val="single" w:sz="8" w:space="0" w:color="BFBFBF"/>
              <w:left w:val="single" w:sz="2" w:space="0" w:color="auto"/>
              <w:bottom w:val="single" w:sz="8" w:space="0" w:color="BFBFBF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3E816C3" w14:textId="77777777" w:rsidR="00D84040" w:rsidRPr="00D84040" w:rsidRDefault="00D84040" w:rsidP="00D84040">
            <w:pPr>
              <w:widowControl/>
              <w:numPr>
                <w:ilvl w:val="0"/>
                <w:numId w:val="45"/>
              </w:numPr>
              <w:wordWrap/>
              <w:adjustRightInd w:val="0"/>
              <w:spacing w:after="0" w:line="264" w:lineRule="auto"/>
              <w:ind w:left="240" w:hanging="240"/>
              <w:rPr>
                <w:rFonts w:ascii="굴림" w:eastAsia="굴림" w:cs="굴림"/>
                <w:kern w:val="0"/>
                <w:sz w:val="16"/>
                <w:szCs w:val="20"/>
              </w:rPr>
            </w:pP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현실적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설계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>/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프로젝트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제한조건과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사용자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요구사항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및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주요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사항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등을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선택기준으로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선정하고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고려하여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,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아이디어의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최종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선택이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보통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정도로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수행되었다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>.</w:t>
            </w:r>
          </w:p>
          <w:p w14:paraId="39BE12DA" w14:textId="77777777" w:rsidR="00D84040" w:rsidRPr="00D84040" w:rsidRDefault="00D84040" w:rsidP="00D84040">
            <w:pPr>
              <w:widowControl/>
              <w:wordWrap/>
              <w:adjustRightInd w:val="0"/>
              <w:spacing w:after="0" w:line="264" w:lineRule="auto"/>
              <w:rPr>
                <w:rFonts w:ascii="굴림" w:eastAsia="굴림" w:cs="굴림"/>
                <w:kern w:val="0"/>
                <w:sz w:val="16"/>
                <w:szCs w:val="20"/>
              </w:rPr>
            </w:pPr>
          </w:p>
        </w:tc>
        <w:tc>
          <w:tcPr>
            <w:tcW w:w="1686" w:type="dxa"/>
            <w:tcBorders>
              <w:top w:val="single" w:sz="8" w:space="0" w:color="BFBFBF"/>
              <w:left w:val="single" w:sz="2" w:space="0" w:color="auto"/>
              <w:bottom w:val="single" w:sz="8" w:space="0" w:color="BFBFBF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42C1A52" w14:textId="32E15825" w:rsidR="00D84040" w:rsidRPr="00D84040" w:rsidRDefault="00D84040" w:rsidP="00D84040">
            <w:pPr>
              <w:widowControl/>
              <w:numPr>
                <w:ilvl w:val="0"/>
                <w:numId w:val="45"/>
              </w:numPr>
              <w:wordWrap/>
              <w:adjustRightInd w:val="0"/>
              <w:spacing w:after="0" w:line="264" w:lineRule="auto"/>
              <w:ind w:left="240" w:hanging="240"/>
              <w:rPr>
                <w:rFonts w:ascii="굴림" w:eastAsia="굴림" w:cs="굴림"/>
                <w:kern w:val="0"/>
                <w:sz w:val="16"/>
                <w:szCs w:val="20"/>
              </w:rPr>
            </w:pP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현실적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설계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>/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프로젝트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제한조건과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사용자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요구사항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및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주요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사항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중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일부를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선택기준에서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빼고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선정하여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,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아이디어의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최종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선택이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약간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합리성이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떨어지는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수준으로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수행되었다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>.</w:t>
            </w:r>
          </w:p>
        </w:tc>
        <w:tc>
          <w:tcPr>
            <w:tcW w:w="1686" w:type="dxa"/>
            <w:tcBorders>
              <w:top w:val="single" w:sz="8" w:space="0" w:color="BFBFBF"/>
              <w:left w:val="single" w:sz="2" w:space="0" w:color="auto"/>
              <w:bottom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A2E5474" w14:textId="25A12046" w:rsidR="00D84040" w:rsidRPr="00D84040" w:rsidRDefault="00D84040" w:rsidP="00D84040">
            <w:pPr>
              <w:widowControl/>
              <w:numPr>
                <w:ilvl w:val="0"/>
                <w:numId w:val="45"/>
              </w:numPr>
              <w:wordWrap/>
              <w:adjustRightInd w:val="0"/>
              <w:spacing w:after="0" w:line="264" w:lineRule="auto"/>
              <w:ind w:left="240" w:hanging="240"/>
              <w:rPr>
                <w:rFonts w:ascii="굴림" w:eastAsia="굴림" w:cs="굴림"/>
                <w:kern w:val="0"/>
                <w:sz w:val="16"/>
                <w:szCs w:val="20"/>
              </w:rPr>
            </w:pP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현실적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설계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>/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프로젝트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제한조건과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사용자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요구사항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및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주요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사항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등을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대부분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빼고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선택기준에서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빼고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선정하여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,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아이디어의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최종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선택이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거의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비합리적인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수준으로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수행되었다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>.</w:t>
            </w:r>
          </w:p>
        </w:tc>
      </w:tr>
      <w:tr w:rsidR="00D84040" w14:paraId="1BC284E3" w14:textId="77777777" w:rsidTr="00DD4326">
        <w:tblPrEx>
          <w:tblBorders>
            <w:top w:val="none" w:sz="0" w:space="0" w:color="auto"/>
            <w:bottom w:val="single" w:sz="2" w:space="0" w:color="auto"/>
          </w:tblBorders>
        </w:tblPrEx>
        <w:tc>
          <w:tcPr>
            <w:tcW w:w="1177" w:type="dxa"/>
            <w:tcBorders>
              <w:top w:val="single" w:sz="8" w:space="0" w:color="BFBFBF"/>
              <w:bottom w:val="single" w:sz="2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0AFCDB9" w14:textId="77777777" w:rsidR="00D84040" w:rsidRPr="00D84040" w:rsidRDefault="00D84040" w:rsidP="00D84040">
            <w:pPr>
              <w:widowControl/>
              <w:numPr>
                <w:ilvl w:val="0"/>
                <w:numId w:val="45"/>
              </w:numPr>
              <w:wordWrap/>
              <w:adjustRightInd w:val="0"/>
              <w:spacing w:after="0" w:line="264" w:lineRule="auto"/>
              <w:ind w:left="240" w:hanging="240"/>
              <w:rPr>
                <w:rFonts w:ascii="굴림" w:eastAsia="굴림" w:cs="굴림"/>
                <w:kern w:val="0"/>
                <w:sz w:val="16"/>
                <w:szCs w:val="20"/>
              </w:rPr>
            </w:pP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보고서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서술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양식의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체계성</w:t>
            </w:r>
          </w:p>
          <w:p w14:paraId="7373D472" w14:textId="77777777" w:rsidR="00D84040" w:rsidRPr="00D84040" w:rsidRDefault="00D84040" w:rsidP="00D174B0">
            <w:pPr>
              <w:widowControl/>
              <w:wordWrap/>
              <w:adjustRightInd w:val="0"/>
              <w:spacing w:after="0" w:line="264" w:lineRule="auto"/>
              <w:rPr>
                <w:rFonts w:ascii="굴림" w:eastAsia="굴림" w:cs="굴림"/>
                <w:kern w:val="0"/>
                <w:sz w:val="16"/>
                <w:szCs w:val="20"/>
              </w:rPr>
            </w:pPr>
          </w:p>
        </w:tc>
        <w:tc>
          <w:tcPr>
            <w:tcW w:w="1685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3DAA19FE" w14:textId="77777777" w:rsidR="00D84040" w:rsidRPr="00DA5C61" w:rsidRDefault="00D84040" w:rsidP="00D84040">
            <w:pPr>
              <w:widowControl/>
              <w:numPr>
                <w:ilvl w:val="0"/>
                <w:numId w:val="45"/>
              </w:numPr>
              <w:wordWrap/>
              <w:adjustRightInd w:val="0"/>
              <w:spacing w:after="0" w:line="264" w:lineRule="auto"/>
              <w:ind w:left="240" w:hanging="240"/>
              <w:rPr>
                <w:rFonts w:ascii="굴림" w:eastAsia="굴림" w:cs="굴림"/>
                <w:kern w:val="0"/>
                <w:sz w:val="16"/>
                <w:szCs w:val="20"/>
                <w:shd w:val="pct15" w:color="auto" w:fill="FFFFFF"/>
              </w:rPr>
            </w:pPr>
            <w:r w:rsidRPr="00DA5C61">
              <w:rPr>
                <w:rFonts w:ascii="굴림" w:eastAsia="굴림" w:cs="굴림" w:hint="eastAsia"/>
                <w:kern w:val="0"/>
                <w:sz w:val="16"/>
                <w:szCs w:val="20"/>
                <w:shd w:val="pct15" w:color="auto" w:fill="FFFFFF"/>
              </w:rPr>
              <w:t>보고서</w:t>
            </w:r>
            <w:r w:rsidRPr="00DA5C61">
              <w:rPr>
                <w:rFonts w:ascii="굴림" w:eastAsia="굴림" w:cs="굴림"/>
                <w:kern w:val="0"/>
                <w:sz w:val="16"/>
                <w:szCs w:val="20"/>
                <w:shd w:val="pct15" w:color="auto" w:fill="FFFFFF"/>
              </w:rPr>
              <w:t xml:space="preserve"> </w:t>
            </w:r>
            <w:r w:rsidRPr="00DA5C61">
              <w:rPr>
                <w:rFonts w:ascii="굴림" w:eastAsia="굴림" w:cs="굴림" w:hint="eastAsia"/>
                <w:kern w:val="0"/>
                <w:sz w:val="16"/>
                <w:szCs w:val="20"/>
                <w:shd w:val="pct15" w:color="auto" w:fill="FFFFFF"/>
              </w:rPr>
              <w:t>서술</w:t>
            </w:r>
            <w:r w:rsidRPr="00DA5C61">
              <w:rPr>
                <w:rFonts w:ascii="굴림" w:eastAsia="굴림" w:cs="굴림"/>
                <w:kern w:val="0"/>
                <w:sz w:val="16"/>
                <w:szCs w:val="20"/>
                <w:shd w:val="pct15" w:color="auto" w:fill="FFFFFF"/>
              </w:rPr>
              <w:t xml:space="preserve"> </w:t>
            </w:r>
            <w:r w:rsidRPr="00DA5C61">
              <w:rPr>
                <w:rFonts w:ascii="굴림" w:eastAsia="굴림" w:cs="굴림" w:hint="eastAsia"/>
                <w:kern w:val="0"/>
                <w:sz w:val="16"/>
                <w:szCs w:val="20"/>
                <w:shd w:val="pct15" w:color="auto" w:fill="FFFFFF"/>
              </w:rPr>
              <w:t>양식</w:t>
            </w:r>
            <w:r w:rsidRPr="00DA5C61">
              <w:rPr>
                <w:rFonts w:ascii="굴림" w:eastAsia="굴림" w:cs="굴림"/>
                <w:kern w:val="0"/>
                <w:sz w:val="16"/>
                <w:szCs w:val="20"/>
                <w:shd w:val="pct15" w:color="auto" w:fill="FFFFFF"/>
              </w:rPr>
              <w:t>(</w:t>
            </w:r>
            <w:r w:rsidRPr="00DA5C61">
              <w:rPr>
                <w:rFonts w:ascii="굴림" w:eastAsia="굴림" w:cs="굴림" w:hint="eastAsia"/>
                <w:kern w:val="0"/>
                <w:sz w:val="16"/>
                <w:szCs w:val="20"/>
                <w:shd w:val="pct15" w:color="auto" w:fill="FFFFFF"/>
              </w:rPr>
              <w:t>목차</w:t>
            </w:r>
            <w:r w:rsidRPr="00DA5C61">
              <w:rPr>
                <w:rFonts w:ascii="굴림" w:eastAsia="굴림" w:cs="굴림"/>
                <w:kern w:val="0"/>
                <w:sz w:val="16"/>
                <w:szCs w:val="20"/>
                <w:shd w:val="pct15" w:color="auto" w:fill="FFFFFF"/>
              </w:rPr>
              <w:t xml:space="preserve">, </w:t>
            </w:r>
            <w:r w:rsidRPr="00DA5C61">
              <w:rPr>
                <w:rFonts w:ascii="굴림" w:eastAsia="굴림" w:cs="굴림" w:hint="eastAsia"/>
                <w:kern w:val="0"/>
                <w:sz w:val="16"/>
                <w:szCs w:val="20"/>
                <w:shd w:val="pct15" w:color="auto" w:fill="FFFFFF"/>
              </w:rPr>
              <w:t>참고자료</w:t>
            </w:r>
            <w:r w:rsidRPr="00DA5C61">
              <w:rPr>
                <w:rFonts w:ascii="굴림" w:eastAsia="굴림" w:cs="굴림"/>
                <w:kern w:val="0"/>
                <w:sz w:val="16"/>
                <w:szCs w:val="20"/>
                <w:shd w:val="pct15" w:color="auto" w:fill="FFFFFF"/>
              </w:rPr>
              <w:t xml:space="preserve"> </w:t>
            </w:r>
            <w:r w:rsidRPr="00DA5C61">
              <w:rPr>
                <w:rFonts w:ascii="굴림" w:eastAsia="굴림" w:cs="굴림" w:hint="eastAsia"/>
                <w:kern w:val="0"/>
                <w:sz w:val="16"/>
                <w:szCs w:val="20"/>
                <w:shd w:val="pct15" w:color="auto" w:fill="FFFFFF"/>
              </w:rPr>
              <w:t>등</w:t>
            </w:r>
            <w:r w:rsidRPr="00DA5C61">
              <w:rPr>
                <w:rFonts w:ascii="굴림" w:eastAsia="굴림" w:cs="굴림"/>
                <w:kern w:val="0"/>
                <w:sz w:val="16"/>
                <w:szCs w:val="20"/>
                <w:shd w:val="pct15" w:color="auto" w:fill="FFFFFF"/>
              </w:rPr>
              <w:t>)</w:t>
            </w:r>
            <w:r w:rsidRPr="00DA5C61">
              <w:rPr>
                <w:rFonts w:ascii="굴림" w:eastAsia="굴림" w:cs="굴림" w:hint="eastAsia"/>
                <w:kern w:val="0"/>
                <w:sz w:val="16"/>
                <w:szCs w:val="20"/>
                <w:shd w:val="pct15" w:color="auto" w:fill="FFFFFF"/>
              </w:rPr>
              <w:t>이</w:t>
            </w:r>
            <w:r w:rsidRPr="00DA5C61">
              <w:rPr>
                <w:rFonts w:ascii="굴림" w:eastAsia="굴림" w:cs="굴림"/>
                <w:kern w:val="0"/>
                <w:sz w:val="16"/>
                <w:szCs w:val="20"/>
                <w:shd w:val="pct15" w:color="auto" w:fill="FFFFFF"/>
              </w:rPr>
              <w:t xml:space="preserve"> </w:t>
            </w:r>
            <w:r w:rsidRPr="00DA5C61">
              <w:rPr>
                <w:rFonts w:ascii="굴림" w:eastAsia="굴림" w:cs="굴림" w:hint="eastAsia"/>
                <w:kern w:val="0"/>
                <w:sz w:val="16"/>
                <w:szCs w:val="20"/>
                <w:shd w:val="pct15" w:color="auto" w:fill="FFFFFF"/>
              </w:rPr>
              <w:t>매우</w:t>
            </w:r>
            <w:r w:rsidRPr="00DA5C61">
              <w:rPr>
                <w:rFonts w:ascii="굴림" w:eastAsia="굴림" w:cs="굴림"/>
                <w:kern w:val="0"/>
                <w:sz w:val="16"/>
                <w:szCs w:val="20"/>
                <w:shd w:val="pct15" w:color="auto" w:fill="FFFFFF"/>
              </w:rPr>
              <w:t xml:space="preserve"> </w:t>
            </w:r>
            <w:r w:rsidRPr="00DA5C61">
              <w:rPr>
                <w:rFonts w:ascii="굴림" w:eastAsia="굴림" w:cs="굴림" w:hint="eastAsia"/>
                <w:kern w:val="0"/>
                <w:sz w:val="16"/>
                <w:szCs w:val="20"/>
                <w:shd w:val="pct15" w:color="auto" w:fill="FFFFFF"/>
              </w:rPr>
              <w:t>잘</w:t>
            </w:r>
            <w:r w:rsidRPr="00DA5C61">
              <w:rPr>
                <w:rFonts w:ascii="굴림" w:eastAsia="굴림" w:cs="굴림"/>
                <w:kern w:val="0"/>
                <w:sz w:val="16"/>
                <w:szCs w:val="20"/>
                <w:shd w:val="pct15" w:color="auto" w:fill="FFFFFF"/>
              </w:rPr>
              <w:t xml:space="preserve"> </w:t>
            </w:r>
            <w:r w:rsidRPr="00DA5C61">
              <w:rPr>
                <w:rFonts w:ascii="굴림" w:eastAsia="굴림" w:cs="굴림" w:hint="eastAsia"/>
                <w:kern w:val="0"/>
                <w:sz w:val="16"/>
                <w:szCs w:val="20"/>
                <w:shd w:val="pct15" w:color="auto" w:fill="FFFFFF"/>
              </w:rPr>
              <w:t>갖추어졌다</w:t>
            </w:r>
            <w:r w:rsidRPr="00DA5C61">
              <w:rPr>
                <w:rFonts w:ascii="굴림" w:eastAsia="굴림" w:cs="굴림"/>
                <w:kern w:val="0"/>
                <w:sz w:val="16"/>
                <w:szCs w:val="20"/>
                <w:shd w:val="pct15" w:color="auto" w:fill="FFFFFF"/>
              </w:rPr>
              <w:t>.</w:t>
            </w:r>
          </w:p>
          <w:p w14:paraId="41B3FEF6" w14:textId="77777777" w:rsidR="00D84040" w:rsidRPr="00DA5C61" w:rsidRDefault="00D84040" w:rsidP="00D84040">
            <w:pPr>
              <w:widowControl/>
              <w:numPr>
                <w:ilvl w:val="0"/>
                <w:numId w:val="45"/>
              </w:numPr>
              <w:wordWrap/>
              <w:adjustRightInd w:val="0"/>
              <w:spacing w:after="0" w:line="264" w:lineRule="auto"/>
              <w:ind w:left="240" w:hanging="240"/>
              <w:rPr>
                <w:rFonts w:ascii="굴림" w:eastAsia="굴림" w:cs="굴림"/>
                <w:kern w:val="0"/>
                <w:sz w:val="16"/>
                <w:szCs w:val="20"/>
                <w:shd w:val="pct15" w:color="auto" w:fill="FFFFFF"/>
              </w:rPr>
            </w:pPr>
          </w:p>
        </w:tc>
        <w:tc>
          <w:tcPr>
            <w:tcW w:w="1686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31490D78" w14:textId="77777777" w:rsidR="00D84040" w:rsidRPr="00D84040" w:rsidRDefault="00D84040" w:rsidP="00D84040">
            <w:pPr>
              <w:widowControl/>
              <w:numPr>
                <w:ilvl w:val="0"/>
                <w:numId w:val="45"/>
              </w:numPr>
              <w:wordWrap/>
              <w:adjustRightInd w:val="0"/>
              <w:spacing w:after="0" w:line="264" w:lineRule="auto"/>
              <w:ind w:left="240" w:hanging="240"/>
              <w:rPr>
                <w:rFonts w:ascii="굴림" w:eastAsia="굴림" w:cs="굴림"/>
                <w:kern w:val="0"/>
                <w:sz w:val="16"/>
                <w:szCs w:val="20"/>
              </w:rPr>
            </w:pP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보고서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서술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양식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>(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목차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,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참고자료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등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>)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이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어느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정도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잘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갖추어졌다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>.</w:t>
            </w:r>
          </w:p>
          <w:p w14:paraId="5A966FDC" w14:textId="77777777" w:rsidR="00D84040" w:rsidRPr="00D84040" w:rsidRDefault="00D84040" w:rsidP="00D84040">
            <w:pPr>
              <w:widowControl/>
              <w:numPr>
                <w:ilvl w:val="0"/>
                <w:numId w:val="45"/>
              </w:numPr>
              <w:wordWrap/>
              <w:adjustRightInd w:val="0"/>
              <w:spacing w:after="0" w:line="264" w:lineRule="auto"/>
              <w:ind w:left="240" w:hanging="240"/>
              <w:rPr>
                <w:rFonts w:ascii="굴림" w:eastAsia="굴림" w:cs="굴림"/>
                <w:kern w:val="0"/>
                <w:sz w:val="16"/>
                <w:szCs w:val="20"/>
              </w:rPr>
            </w:pPr>
          </w:p>
        </w:tc>
        <w:tc>
          <w:tcPr>
            <w:tcW w:w="1686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84E3EC3" w14:textId="77777777" w:rsidR="00D84040" w:rsidRPr="00D84040" w:rsidRDefault="00D84040" w:rsidP="00D84040">
            <w:pPr>
              <w:widowControl/>
              <w:numPr>
                <w:ilvl w:val="0"/>
                <w:numId w:val="45"/>
              </w:numPr>
              <w:wordWrap/>
              <w:adjustRightInd w:val="0"/>
              <w:spacing w:after="0" w:line="264" w:lineRule="auto"/>
              <w:ind w:left="240" w:hanging="240"/>
              <w:rPr>
                <w:rFonts w:ascii="굴림" w:eastAsia="굴림" w:cs="굴림"/>
                <w:kern w:val="0"/>
                <w:sz w:val="16"/>
                <w:szCs w:val="20"/>
              </w:rPr>
            </w:pP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보고서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서술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양식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>(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목차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,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참고자료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등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>)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이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보통으로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갖추어졌다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>.</w:t>
            </w:r>
          </w:p>
          <w:p w14:paraId="4CCA91A3" w14:textId="77777777" w:rsidR="00D84040" w:rsidRPr="00D84040" w:rsidRDefault="00D84040" w:rsidP="00D84040">
            <w:pPr>
              <w:widowControl/>
              <w:numPr>
                <w:ilvl w:val="0"/>
                <w:numId w:val="45"/>
              </w:numPr>
              <w:wordWrap/>
              <w:adjustRightInd w:val="0"/>
              <w:spacing w:after="0" w:line="264" w:lineRule="auto"/>
              <w:ind w:left="240" w:hanging="240"/>
              <w:rPr>
                <w:rFonts w:ascii="굴림" w:eastAsia="굴림" w:cs="굴림"/>
                <w:kern w:val="0"/>
                <w:sz w:val="16"/>
                <w:szCs w:val="20"/>
              </w:rPr>
            </w:pPr>
          </w:p>
        </w:tc>
        <w:tc>
          <w:tcPr>
            <w:tcW w:w="1686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241E90B" w14:textId="77777777" w:rsidR="00D84040" w:rsidRPr="00D84040" w:rsidRDefault="00D84040" w:rsidP="00D84040">
            <w:pPr>
              <w:widowControl/>
              <w:numPr>
                <w:ilvl w:val="0"/>
                <w:numId w:val="45"/>
              </w:numPr>
              <w:wordWrap/>
              <w:adjustRightInd w:val="0"/>
              <w:spacing w:after="0" w:line="264" w:lineRule="auto"/>
              <w:ind w:left="240" w:hanging="240"/>
              <w:rPr>
                <w:rFonts w:ascii="굴림" w:eastAsia="굴림" w:cs="굴림"/>
                <w:kern w:val="0"/>
                <w:sz w:val="16"/>
                <w:szCs w:val="20"/>
              </w:rPr>
            </w:pP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보고서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서술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양식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>(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목차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,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참고자료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등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>)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의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체계가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조금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부족하다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>.</w:t>
            </w:r>
          </w:p>
          <w:p w14:paraId="059601C6" w14:textId="77777777" w:rsidR="00D84040" w:rsidRPr="00D84040" w:rsidRDefault="00D84040" w:rsidP="00D84040">
            <w:pPr>
              <w:widowControl/>
              <w:numPr>
                <w:ilvl w:val="0"/>
                <w:numId w:val="45"/>
              </w:numPr>
              <w:wordWrap/>
              <w:adjustRightInd w:val="0"/>
              <w:spacing w:after="0" w:line="264" w:lineRule="auto"/>
              <w:ind w:left="240" w:hanging="240"/>
              <w:rPr>
                <w:rFonts w:ascii="굴림" w:eastAsia="굴림" w:cs="굴림"/>
                <w:kern w:val="0"/>
                <w:sz w:val="16"/>
                <w:szCs w:val="20"/>
              </w:rPr>
            </w:pPr>
          </w:p>
        </w:tc>
        <w:tc>
          <w:tcPr>
            <w:tcW w:w="1686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6CEB3F0" w14:textId="77777777" w:rsidR="00D84040" w:rsidRPr="00D84040" w:rsidRDefault="00D84040" w:rsidP="00D84040">
            <w:pPr>
              <w:widowControl/>
              <w:numPr>
                <w:ilvl w:val="0"/>
                <w:numId w:val="45"/>
              </w:numPr>
              <w:wordWrap/>
              <w:adjustRightInd w:val="0"/>
              <w:spacing w:after="0" w:line="264" w:lineRule="auto"/>
              <w:ind w:left="240" w:hanging="240"/>
              <w:rPr>
                <w:rFonts w:ascii="굴림" w:eastAsia="굴림" w:cs="굴림"/>
                <w:kern w:val="0"/>
                <w:sz w:val="16"/>
                <w:szCs w:val="20"/>
              </w:rPr>
            </w:pP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보고서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서술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양식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>(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목차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,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참고자료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등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>)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의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체계가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거의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갖추어지지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 xml:space="preserve"> </w:t>
            </w:r>
            <w:r w:rsidRPr="00D84040">
              <w:rPr>
                <w:rFonts w:ascii="굴림" w:eastAsia="굴림" w:cs="굴림" w:hint="eastAsia"/>
                <w:kern w:val="0"/>
                <w:sz w:val="16"/>
                <w:szCs w:val="20"/>
              </w:rPr>
              <w:t>않았다</w:t>
            </w:r>
            <w:r w:rsidRPr="00D84040">
              <w:rPr>
                <w:rFonts w:ascii="굴림" w:eastAsia="굴림" w:cs="굴림"/>
                <w:kern w:val="0"/>
                <w:sz w:val="16"/>
                <w:szCs w:val="20"/>
              </w:rPr>
              <w:t>.</w:t>
            </w:r>
          </w:p>
          <w:p w14:paraId="22D9E212" w14:textId="77777777" w:rsidR="00D84040" w:rsidRPr="00D84040" w:rsidRDefault="00D84040" w:rsidP="00D84040">
            <w:pPr>
              <w:widowControl/>
              <w:numPr>
                <w:ilvl w:val="0"/>
                <w:numId w:val="45"/>
              </w:numPr>
              <w:wordWrap/>
              <w:adjustRightInd w:val="0"/>
              <w:spacing w:after="0" w:line="264" w:lineRule="auto"/>
              <w:ind w:left="240" w:hanging="240"/>
              <w:rPr>
                <w:rFonts w:ascii="굴림" w:eastAsia="굴림" w:cs="굴림"/>
                <w:kern w:val="0"/>
                <w:sz w:val="16"/>
                <w:szCs w:val="20"/>
              </w:rPr>
            </w:pPr>
          </w:p>
        </w:tc>
      </w:tr>
    </w:tbl>
    <w:p w14:paraId="7314EEA2" w14:textId="2FB744CD" w:rsidR="00D174B0" w:rsidRDefault="00D174B0" w:rsidP="00484060">
      <w:pPr>
        <w:widowControl/>
        <w:wordWrap/>
        <w:adjustRightInd w:val="0"/>
        <w:spacing w:after="0" w:line="384" w:lineRule="auto"/>
        <w:rPr>
          <w:rFonts w:ascii="굴림" w:eastAsia="굴림" w:hAnsi="Helvetica" w:cs="굴림"/>
          <w:kern w:val="0"/>
          <w:szCs w:val="20"/>
        </w:rPr>
      </w:pPr>
      <w:r>
        <w:rPr>
          <w:rFonts w:ascii="굴림" w:eastAsia="굴림" w:hAnsi="Helvetica" w:cs="굴림" w:hint="eastAsia"/>
          <w:kern w:val="0"/>
          <w:szCs w:val="20"/>
        </w:rPr>
        <w:lastRenderedPageBreak/>
        <w:t>팀별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</w:rPr>
        <w:t>보고서의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</w:rPr>
        <w:t>자기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</w:rPr>
        <w:t>평가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</w:rPr>
        <w:t>채점표</w:t>
      </w:r>
    </w:p>
    <w:p w14:paraId="0513AA07" w14:textId="77777777" w:rsidR="00D174B0" w:rsidRDefault="00D174B0" w:rsidP="00D174B0">
      <w:pPr>
        <w:widowControl/>
        <w:numPr>
          <w:ilvl w:val="0"/>
          <w:numId w:val="47"/>
        </w:numPr>
        <w:wordWrap/>
        <w:adjustRightInd w:val="0"/>
        <w:spacing w:after="0" w:line="384" w:lineRule="auto"/>
        <w:ind w:left="506" w:hanging="240"/>
        <w:rPr>
          <w:rFonts w:ascii="굴림" w:eastAsia="굴림" w:hAnsi="Helvetica" w:cs="굴림"/>
          <w:kern w:val="0"/>
          <w:szCs w:val="20"/>
        </w:rPr>
      </w:pPr>
      <w:r>
        <w:rPr>
          <w:rFonts w:ascii="굴림" w:eastAsia="굴림" w:hAnsi="Helvetica" w:cs="굴림" w:hint="eastAsia"/>
          <w:kern w:val="0"/>
          <w:szCs w:val="20"/>
          <w:u w:val="single"/>
        </w:rPr>
        <w:t>기여도</w:t>
      </w:r>
      <w:r>
        <w:rPr>
          <w:rFonts w:ascii="굴림" w:eastAsia="굴림" w:hAnsi="Helvetica" w:cs="굴림"/>
          <w:kern w:val="0"/>
          <w:szCs w:val="20"/>
          <w:u w:val="single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  <w:u w:val="single"/>
        </w:rPr>
        <w:t>평가</w:t>
      </w:r>
      <w:r>
        <w:rPr>
          <w:rFonts w:ascii="굴림" w:eastAsia="굴림" w:hAnsi="Helvetica" w:cs="굴림"/>
          <w:kern w:val="0"/>
          <w:szCs w:val="20"/>
        </w:rPr>
        <w:t xml:space="preserve"> : </w:t>
      </w:r>
      <w:r>
        <w:rPr>
          <w:rFonts w:ascii="굴림" w:eastAsia="굴림" w:hAnsi="Helvetica" w:cs="굴림" w:hint="eastAsia"/>
          <w:kern w:val="0"/>
          <w:szCs w:val="20"/>
        </w:rPr>
        <w:t>한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</w:rPr>
        <w:t>팀이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</w:rPr>
        <w:t>얻을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</w:rPr>
        <w:t>수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</w:rPr>
        <w:t>있는</w:t>
      </w:r>
      <w:r>
        <w:rPr>
          <w:rFonts w:ascii="굴림" w:eastAsia="굴림" w:hAnsi="Helvetica" w:cs="굴림"/>
          <w:kern w:val="0"/>
          <w:szCs w:val="20"/>
        </w:rPr>
        <w:t xml:space="preserve"> 5</w:t>
      </w:r>
      <w:r>
        <w:rPr>
          <w:rFonts w:ascii="굴림" w:eastAsia="굴림" w:hAnsi="Helvetica" w:cs="굴림" w:hint="eastAsia"/>
          <w:kern w:val="0"/>
          <w:szCs w:val="20"/>
        </w:rPr>
        <w:t>점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</w:rPr>
        <w:t>척도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</w:rPr>
        <w:t>평가의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</w:rPr>
        <w:t>총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</w:rPr>
        <w:t>점수는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/>
          <w:kern w:val="0"/>
          <w:szCs w:val="20"/>
          <w:u w:val="single"/>
        </w:rPr>
        <w:t>(</w:t>
      </w:r>
      <w:r>
        <w:rPr>
          <w:rFonts w:ascii="굴림" w:eastAsia="굴림" w:hAnsi="Helvetica" w:cs="굴림" w:hint="eastAsia"/>
          <w:kern w:val="0"/>
          <w:szCs w:val="20"/>
          <w:u w:val="single"/>
        </w:rPr>
        <w:t>팀원</w:t>
      </w:r>
      <w:r>
        <w:rPr>
          <w:rFonts w:ascii="굴림" w:eastAsia="굴림" w:hAnsi="Helvetica" w:cs="굴림"/>
          <w:kern w:val="0"/>
          <w:szCs w:val="20"/>
          <w:u w:val="single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  <w:u w:val="single"/>
        </w:rPr>
        <w:t>수</w:t>
      </w:r>
      <w:r>
        <w:rPr>
          <w:rFonts w:ascii="굴림" w:eastAsia="굴림" w:hAnsi="Helvetica" w:cs="굴림"/>
          <w:kern w:val="0"/>
          <w:szCs w:val="20"/>
          <w:u w:val="single"/>
        </w:rPr>
        <w:t xml:space="preserve"> * 3)</w:t>
      </w:r>
      <w:r>
        <w:rPr>
          <w:rFonts w:ascii="굴림" w:eastAsia="굴림" w:hAnsi="Helvetica" w:cs="굴림" w:hint="eastAsia"/>
          <w:kern w:val="0"/>
          <w:szCs w:val="20"/>
          <w:u w:val="single"/>
        </w:rPr>
        <w:t>점</w:t>
      </w:r>
      <w:r>
        <w:rPr>
          <w:rFonts w:ascii="굴림" w:eastAsia="굴림" w:hAnsi="Helvetica" w:cs="굴림" w:hint="eastAsia"/>
          <w:kern w:val="0"/>
          <w:szCs w:val="20"/>
        </w:rPr>
        <w:t>이다</w:t>
      </w:r>
      <w:r>
        <w:rPr>
          <w:rFonts w:ascii="굴림" w:eastAsia="굴림" w:hAnsi="Helvetica" w:cs="굴림"/>
          <w:kern w:val="0"/>
          <w:szCs w:val="20"/>
        </w:rPr>
        <w:t xml:space="preserve">. </w:t>
      </w:r>
      <w:r>
        <w:rPr>
          <w:rFonts w:ascii="굴림" w:eastAsia="굴림" w:hAnsi="Helvetica" w:cs="굴림" w:hint="eastAsia"/>
          <w:kern w:val="0"/>
          <w:szCs w:val="20"/>
        </w:rPr>
        <w:t>따라서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</w:rPr>
        <w:t>팀원들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</w:rPr>
        <w:t>점수의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</w:rPr>
        <w:t>합이</w:t>
      </w:r>
      <w:r>
        <w:rPr>
          <w:rFonts w:ascii="굴림" w:eastAsia="굴림" w:hAnsi="Helvetica" w:cs="굴림"/>
          <w:kern w:val="0"/>
          <w:szCs w:val="20"/>
        </w:rPr>
        <w:t xml:space="preserve"> (</w:t>
      </w:r>
      <w:r>
        <w:rPr>
          <w:rFonts w:ascii="굴림" w:eastAsia="굴림" w:hAnsi="Helvetica" w:cs="굴림" w:hint="eastAsia"/>
          <w:kern w:val="0"/>
          <w:szCs w:val="20"/>
        </w:rPr>
        <w:t>팀원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</w:rPr>
        <w:t>수</w:t>
      </w:r>
      <w:r>
        <w:rPr>
          <w:rFonts w:ascii="굴림" w:eastAsia="굴림" w:hAnsi="Helvetica" w:cs="굴림"/>
          <w:kern w:val="0"/>
          <w:szCs w:val="20"/>
        </w:rPr>
        <w:t xml:space="preserve"> * 3)</w:t>
      </w:r>
      <w:r>
        <w:rPr>
          <w:rFonts w:ascii="굴림" w:eastAsia="굴림" w:hAnsi="Helvetica" w:cs="굴림" w:hint="eastAsia"/>
          <w:kern w:val="0"/>
          <w:szCs w:val="20"/>
        </w:rPr>
        <w:t>점을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</w:rPr>
        <w:t>넘어서는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</w:rPr>
        <w:t>안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</w:rPr>
        <w:t>된다</w:t>
      </w:r>
      <w:r>
        <w:rPr>
          <w:rFonts w:ascii="굴림" w:eastAsia="굴림" w:hAnsi="Helvetica" w:cs="굴림"/>
          <w:kern w:val="0"/>
          <w:szCs w:val="20"/>
        </w:rPr>
        <w:t xml:space="preserve">. </w:t>
      </w:r>
      <w:r>
        <w:rPr>
          <w:rFonts w:ascii="굴림" w:eastAsia="굴림" w:hAnsi="Helvetica" w:cs="굴림" w:hint="eastAsia"/>
          <w:kern w:val="0"/>
          <w:szCs w:val="20"/>
        </w:rPr>
        <w:t>이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</w:rPr>
        <w:t>총점을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</w:rPr>
        <w:t>각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</w:rPr>
        <w:t>팀원에게</w:t>
      </w:r>
      <w:r>
        <w:rPr>
          <w:rFonts w:ascii="굴림" w:eastAsia="굴림" w:hAnsi="Helvetica" w:cs="굴림"/>
          <w:kern w:val="0"/>
          <w:szCs w:val="20"/>
        </w:rPr>
        <w:t xml:space="preserve"> 5</w:t>
      </w:r>
      <w:r>
        <w:rPr>
          <w:rFonts w:ascii="굴림" w:eastAsia="굴림" w:hAnsi="Helvetica" w:cs="굴림" w:hint="eastAsia"/>
          <w:kern w:val="0"/>
          <w:szCs w:val="20"/>
        </w:rPr>
        <w:t>점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</w:rPr>
        <w:t>척도</w:t>
      </w:r>
      <w:r>
        <w:rPr>
          <w:rFonts w:ascii="굴림" w:eastAsia="굴림" w:hAnsi="Helvetica" w:cs="굴림"/>
          <w:kern w:val="0"/>
          <w:szCs w:val="20"/>
        </w:rPr>
        <w:t>(1~5</w:t>
      </w:r>
      <w:r>
        <w:rPr>
          <w:rFonts w:ascii="굴림" w:eastAsia="굴림" w:hAnsi="Helvetica" w:cs="굴림" w:hint="eastAsia"/>
          <w:kern w:val="0"/>
          <w:szCs w:val="20"/>
        </w:rPr>
        <w:t>점</w:t>
      </w:r>
      <w:r>
        <w:rPr>
          <w:rFonts w:ascii="굴림" w:eastAsia="굴림" w:hAnsi="Helvetica" w:cs="굴림"/>
          <w:kern w:val="0"/>
          <w:szCs w:val="20"/>
        </w:rPr>
        <w:t>)</w:t>
      </w:r>
      <w:r>
        <w:rPr>
          <w:rFonts w:ascii="굴림" w:eastAsia="굴림" w:hAnsi="Helvetica" w:cs="굴림" w:hint="eastAsia"/>
          <w:kern w:val="0"/>
          <w:szCs w:val="20"/>
        </w:rPr>
        <w:t>의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</w:rPr>
        <w:t>점수로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</w:rPr>
        <w:t>나누어준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</w:rPr>
        <w:t>후</w:t>
      </w:r>
      <w:r>
        <w:rPr>
          <w:rFonts w:ascii="굴림" w:eastAsia="굴림" w:hAnsi="Helvetica" w:cs="굴림"/>
          <w:kern w:val="0"/>
          <w:szCs w:val="20"/>
        </w:rPr>
        <w:t xml:space="preserve">, </w:t>
      </w:r>
      <w:r>
        <w:rPr>
          <w:rFonts w:ascii="굴림" w:eastAsia="굴림" w:hAnsi="Helvetica" w:cs="굴림" w:hint="eastAsia"/>
          <w:kern w:val="0"/>
          <w:szCs w:val="20"/>
        </w:rPr>
        <w:t>가중치와</w:t>
      </w:r>
      <w:r>
        <w:rPr>
          <w:rFonts w:ascii="굴림" w:eastAsia="굴림" w:hAnsi="Helvetica" w:cs="굴림"/>
          <w:kern w:val="0"/>
          <w:szCs w:val="20"/>
        </w:rPr>
        <w:t xml:space="preserve"> 5</w:t>
      </w:r>
      <w:r>
        <w:rPr>
          <w:rFonts w:ascii="굴림" w:eastAsia="굴림" w:hAnsi="Helvetica" w:cs="굴림" w:hint="eastAsia"/>
          <w:kern w:val="0"/>
          <w:szCs w:val="20"/>
        </w:rPr>
        <w:t>점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</w:rPr>
        <w:t>척도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</w:rPr>
        <w:t>평가결과를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</w:rPr>
        <w:t>곱하여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</w:rPr>
        <w:t>개인별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</w:rPr>
        <w:t>기여도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</w:rPr>
        <w:t>평가점수를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</w:rPr>
        <w:t>산출한다</w:t>
      </w:r>
      <w:r>
        <w:rPr>
          <w:rFonts w:ascii="굴림" w:eastAsia="굴림" w:hAnsi="Helvetica" w:cs="굴림"/>
          <w:kern w:val="0"/>
          <w:szCs w:val="20"/>
        </w:rPr>
        <w:t>.</w:t>
      </w:r>
    </w:p>
    <w:p w14:paraId="5E6E74AE" w14:textId="77777777" w:rsidR="00D174B0" w:rsidRDefault="00D174B0" w:rsidP="00D174B0">
      <w:pPr>
        <w:widowControl/>
        <w:numPr>
          <w:ilvl w:val="0"/>
          <w:numId w:val="47"/>
        </w:numPr>
        <w:wordWrap/>
        <w:adjustRightInd w:val="0"/>
        <w:spacing w:after="0" w:line="384" w:lineRule="auto"/>
        <w:ind w:left="506" w:hanging="240"/>
        <w:rPr>
          <w:rFonts w:ascii="굴림" w:eastAsia="굴림" w:hAnsi="Helvetica" w:cs="굴림"/>
          <w:kern w:val="0"/>
          <w:szCs w:val="20"/>
        </w:rPr>
      </w:pPr>
      <w:r>
        <w:rPr>
          <w:rFonts w:ascii="굴림" w:eastAsia="굴림" w:hAnsi="Helvetica" w:cs="굴림" w:hint="eastAsia"/>
          <w:kern w:val="0"/>
          <w:szCs w:val="20"/>
          <w:u w:val="single"/>
        </w:rPr>
        <w:t>보고서</w:t>
      </w:r>
      <w:r>
        <w:rPr>
          <w:rFonts w:ascii="굴림" w:eastAsia="굴림" w:hAnsi="Helvetica" w:cs="굴림"/>
          <w:kern w:val="0"/>
          <w:szCs w:val="20"/>
          <w:u w:val="single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  <w:u w:val="single"/>
        </w:rPr>
        <w:t>평가</w:t>
      </w:r>
      <w:r>
        <w:rPr>
          <w:rFonts w:ascii="굴림" w:eastAsia="굴림" w:hAnsi="Helvetica" w:cs="굴림"/>
          <w:kern w:val="0"/>
          <w:szCs w:val="20"/>
        </w:rPr>
        <w:t xml:space="preserve"> : </w:t>
      </w:r>
      <w:r>
        <w:rPr>
          <w:rFonts w:ascii="굴림" w:eastAsia="굴림" w:hAnsi="Helvetica" w:cs="굴림" w:hint="eastAsia"/>
          <w:kern w:val="0"/>
          <w:szCs w:val="20"/>
        </w:rPr>
        <w:t>채점기준표의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</w:rPr>
        <w:t>해당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</w:rPr>
        <w:t>평가항목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</w:rPr>
        <w:t>수행수준에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</w:rPr>
        <w:t>자기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</w:rPr>
        <w:t>평가한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</w:rPr>
        <w:t>내용을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</w:rPr>
        <w:t>표시</w:t>
      </w:r>
      <w:r>
        <w:rPr>
          <w:rFonts w:ascii="굴림" w:eastAsia="굴림" w:hAnsi="Helvetica" w:cs="굴림"/>
          <w:kern w:val="0"/>
          <w:szCs w:val="20"/>
        </w:rPr>
        <w:t>(</w:t>
      </w:r>
      <w:r>
        <w:rPr>
          <w:rFonts w:ascii="MS Mincho" w:eastAsia="MS Mincho" w:hAnsi="MS Mincho" w:cs="MS Mincho"/>
          <w:kern w:val="0"/>
          <w:szCs w:val="20"/>
        </w:rPr>
        <w:t>◯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</w:rPr>
        <w:t>또는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MS Mincho" w:eastAsia="MS Mincho" w:hAnsi="MS Mincho" w:cs="MS Mincho"/>
          <w:kern w:val="0"/>
          <w:szCs w:val="20"/>
        </w:rPr>
        <w:t>✓</w:t>
      </w:r>
      <w:r>
        <w:rPr>
          <w:rFonts w:ascii="굴림" w:eastAsia="굴림" w:hAnsi="Helvetica" w:cs="굴림"/>
          <w:kern w:val="0"/>
          <w:szCs w:val="20"/>
        </w:rPr>
        <w:t>)</w:t>
      </w:r>
      <w:r>
        <w:rPr>
          <w:rFonts w:ascii="굴림" w:eastAsia="굴림" w:hAnsi="Helvetica" w:cs="굴림" w:hint="eastAsia"/>
          <w:kern w:val="0"/>
          <w:szCs w:val="20"/>
        </w:rPr>
        <w:t>한다</w:t>
      </w:r>
      <w:r>
        <w:rPr>
          <w:rFonts w:ascii="굴림" w:eastAsia="굴림" w:hAnsi="Helvetica" w:cs="굴림"/>
          <w:kern w:val="0"/>
          <w:szCs w:val="20"/>
        </w:rPr>
        <w:t xml:space="preserve">. </w:t>
      </w:r>
      <w:r>
        <w:rPr>
          <w:rFonts w:ascii="굴림" w:eastAsia="굴림" w:hAnsi="Helvetica" w:cs="굴림" w:hint="eastAsia"/>
          <w:kern w:val="0"/>
          <w:szCs w:val="20"/>
        </w:rPr>
        <w:t>그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</w:rPr>
        <w:t>다음에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</w:rPr>
        <w:t>이를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</w:rPr>
        <w:t>바탕으로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</w:rPr>
        <w:t>총합적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</w:rPr>
        <w:t>수행수준의</w:t>
      </w:r>
      <w:r>
        <w:rPr>
          <w:rFonts w:ascii="굴림" w:eastAsia="굴림" w:hAnsi="Helvetica" w:cs="굴림"/>
          <w:kern w:val="0"/>
          <w:szCs w:val="20"/>
        </w:rPr>
        <w:t xml:space="preserve"> 5</w:t>
      </w:r>
      <w:r>
        <w:rPr>
          <w:rFonts w:ascii="굴림" w:eastAsia="굴림" w:hAnsi="Helvetica" w:cs="굴림" w:hint="eastAsia"/>
          <w:kern w:val="0"/>
          <w:szCs w:val="20"/>
        </w:rPr>
        <w:t>점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</w:rPr>
        <w:t>척도</w:t>
      </w:r>
      <w:r>
        <w:rPr>
          <w:rFonts w:ascii="굴림" w:eastAsia="굴림" w:hAnsi="Helvetica" w:cs="굴림"/>
          <w:kern w:val="0"/>
          <w:szCs w:val="20"/>
        </w:rPr>
        <w:t>(1~5</w:t>
      </w:r>
      <w:r>
        <w:rPr>
          <w:rFonts w:ascii="굴림" w:eastAsia="굴림" w:hAnsi="Helvetica" w:cs="굴림" w:hint="eastAsia"/>
          <w:kern w:val="0"/>
          <w:szCs w:val="20"/>
        </w:rPr>
        <w:t>점</w:t>
      </w:r>
      <w:r>
        <w:rPr>
          <w:rFonts w:ascii="굴림" w:eastAsia="굴림" w:hAnsi="Helvetica" w:cs="굴림"/>
          <w:kern w:val="0"/>
          <w:szCs w:val="20"/>
        </w:rPr>
        <w:t>)</w:t>
      </w:r>
      <w:r>
        <w:rPr>
          <w:rFonts w:ascii="굴림" w:eastAsia="굴림" w:hAnsi="Helvetica" w:cs="굴림" w:hint="eastAsia"/>
          <w:kern w:val="0"/>
          <w:szCs w:val="20"/>
        </w:rPr>
        <w:t>의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</w:rPr>
        <w:t>평가결과를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</w:rPr>
        <w:t>정하고</w:t>
      </w:r>
      <w:r>
        <w:rPr>
          <w:rFonts w:ascii="굴림" w:eastAsia="굴림" w:hAnsi="Helvetica" w:cs="굴림"/>
          <w:kern w:val="0"/>
          <w:szCs w:val="20"/>
        </w:rPr>
        <w:t xml:space="preserve">, </w:t>
      </w:r>
      <w:r>
        <w:rPr>
          <w:rFonts w:ascii="굴림" w:eastAsia="굴림" w:hAnsi="Helvetica" w:cs="굴림" w:hint="eastAsia"/>
          <w:kern w:val="0"/>
          <w:szCs w:val="20"/>
        </w:rPr>
        <w:t>가중치와</w:t>
      </w:r>
      <w:r>
        <w:rPr>
          <w:rFonts w:ascii="굴림" w:eastAsia="굴림" w:hAnsi="Helvetica" w:cs="굴림"/>
          <w:kern w:val="0"/>
          <w:szCs w:val="20"/>
        </w:rPr>
        <w:t xml:space="preserve"> 5</w:t>
      </w:r>
      <w:r>
        <w:rPr>
          <w:rFonts w:ascii="굴림" w:eastAsia="굴림" w:hAnsi="Helvetica" w:cs="굴림" w:hint="eastAsia"/>
          <w:kern w:val="0"/>
          <w:szCs w:val="20"/>
        </w:rPr>
        <w:t>점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</w:rPr>
        <w:t>척도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</w:rPr>
        <w:t>평가결과를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</w:rPr>
        <w:t>곱하여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</w:rPr>
        <w:t>보고서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</w:rPr>
        <w:t>평가점수를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</w:rPr>
        <w:t>산출한다</w:t>
      </w:r>
      <w:r>
        <w:rPr>
          <w:rFonts w:ascii="굴림" w:eastAsia="굴림" w:hAnsi="Helvetica" w:cs="굴림"/>
          <w:kern w:val="0"/>
          <w:szCs w:val="20"/>
        </w:rPr>
        <w:t>.</w:t>
      </w:r>
    </w:p>
    <w:p w14:paraId="4E7F2282" w14:textId="77777777" w:rsidR="00D174B0" w:rsidRPr="00191C88" w:rsidRDefault="00D174B0" w:rsidP="00D174B0">
      <w:pPr>
        <w:numPr>
          <w:ilvl w:val="0"/>
          <w:numId w:val="15"/>
        </w:numPr>
        <w:spacing w:after="0" w:line="384" w:lineRule="auto"/>
        <w:ind w:left="266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굴림" w:hAnsi="Helvetica" w:cs="굴림" w:hint="eastAsia"/>
          <w:kern w:val="0"/>
          <w:szCs w:val="20"/>
          <w:u w:val="single"/>
        </w:rPr>
        <w:t>총점</w:t>
      </w:r>
      <w:r>
        <w:rPr>
          <w:rFonts w:ascii="굴림" w:eastAsia="굴림" w:hAnsi="Helvetica" w:cs="굴림"/>
          <w:kern w:val="0"/>
          <w:szCs w:val="20"/>
        </w:rPr>
        <w:t xml:space="preserve"> : </w:t>
      </w:r>
      <w:r>
        <w:rPr>
          <w:rFonts w:ascii="굴림" w:eastAsia="굴림" w:hAnsi="Helvetica" w:cs="굴림" w:hint="eastAsia"/>
          <w:kern w:val="0"/>
          <w:szCs w:val="20"/>
        </w:rPr>
        <w:t>기여도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</w:rPr>
        <w:t>평가점수와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</w:rPr>
        <w:t>보고서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</w:rPr>
        <w:t>평가점수를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</w:rPr>
        <w:t>곱하여</w:t>
      </w:r>
      <w:r>
        <w:rPr>
          <w:rFonts w:ascii="굴림" w:eastAsia="굴림" w:hAnsi="Helvetica" w:cs="굴림"/>
          <w:kern w:val="0"/>
          <w:szCs w:val="20"/>
        </w:rPr>
        <w:t xml:space="preserve"> </w:t>
      </w:r>
      <w:r>
        <w:rPr>
          <w:rFonts w:ascii="굴림" w:eastAsia="굴림" w:hAnsi="Helvetica" w:cs="굴림" w:hint="eastAsia"/>
          <w:kern w:val="0"/>
          <w:szCs w:val="20"/>
        </w:rPr>
        <w:t>산출한다</w:t>
      </w:r>
      <w:r>
        <w:rPr>
          <w:rFonts w:ascii="굴림" w:eastAsia="굴림" w:hAnsi="Helvetica" w:cs="굴림"/>
          <w:kern w:val="0"/>
          <w:szCs w:val="20"/>
        </w:rPr>
        <w:t>.</w:t>
      </w:r>
      <w:r w:rsidRPr="00D174B0">
        <w:rPr>
          <w:rFonts w:ascii="굴림" w:eastAsia="굴림" w:hAnsi="굴림" w:cs="굴림"/>
          <w:color w:val="000000"/>
          <w:kern w:val="0"/>
          <w:szCs w:val="20"/>
        </w:rPr>
        <w:t xml:space="preserve"> </w:t>
      </w:r>
    </w:p>
    <w:tbl>
      <w:tblPr>
        <w:tblOverlap w:val="never"/>
        <w:tblW w:w="91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"/>
        <w:gridCol w:w="564"/>
        <w:gridCol w:w="244"/>
        <w:gridCol w:w="1008"/>
        <w:gridCol w:w="808"/>
        <w:gridCol w:w="807"/>
        <w:gridCol w:w="606"/>
        <w:gridCol w:w="810"/>
        <w:gridCol w:w="848"/>
        <w:gridCol w:w="155"/>
        <w:gridCol w:w="557"/>
        <w:gridCol w:w="1252"/>
      </w:tblGrid>
      <w:tr w:rsidR="00D174B0" w:rsidRPr="00191C88" w14:paraId="4E26B83F" w14:textId="77777777" w:rsidTr="00484060">
        <w:trPr>
          <w:trHeight w:val="173"/>
        </w:trPr>
        <w:tc>
          <w:tcPr>
            <w:tcW w:w="20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5BB342" w14:textId="77777777" w:rsidR="00D174B0" w:rsidRPr="00191C88" w:rsidRDefault="00D174B0" w:rsidP="00DD432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보고서 제목</w:t>
            </w:r>
          </w:p>
        </w:tc>
        <w:tc>
          <w:tcPr>
            <w:tcW w:w="709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8E99C" w14:textId="77777777" w:rsidR="00D174B0" w:rsidRPr="00191C88" w:rsidRDefault="00D174B0" w:rsidP="00DD432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프로젝트 제안서</w:t>
            </w:r>
          </w:p>
        </w:tc>
      </w:tr>
      <w:tr w:rsidR="00D174B0" w:rsidRPr="00191C88" w14:paraId="4036224F" w14:textId="77777777" w:rsidTr="00484060">
        <w:trPr>
          <w:trHeight w:val="173"/>
        </w:trPr>
        <w:tc>
          <w:tcPr>
            <w:tcW w:w="20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773A07" w14:textId="77777777" w:rsidR="00D174B0" w:rsidRPr="00191C88" w:rsidRDefault="00D174B0" w:rsidP="00DD432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자기 평가하는 팀</w:t>
            </w:r>
          </w:p>
        </w:tc>
        <w:tc>
          <w:tcPr>
            <w:tcW w:w="428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FA0305" w14:textId="77777777" w:rsidR="00D174B0" w:rsidRPr="00191C88" w:rsidRDefault="00D174B0" w:rsidP="00DD432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1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조 구조조정</w:t>
            </w:r>
          </w:p>
        </w:tc>
        <w:tc>
          <w:tcPr>
            <w:tcW w:w="10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52C6E8" w14:textId="77777777" w:rsidR="00D174B0" w:rsidRPr="00191C88" w:rsidRDefault="00D174B0" w:rsidP="00DD432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평가일</w:t>
            </w:r>
          </w:p>
        </w:tc>
        <w:tc>
          <w:tcPr>
            <w:tcW w:w="1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A5A84A" w14:textId="77777777" w:rsidR="00D174B0" w:rsidRPr="00191C88" w:rsidRDefault="00D174B0" w:rsidP="00DD432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919A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20"/>
              </w:rPr>
              <w:t>2</w:t>
            </w:r>
            <w:r w:rsidRPr="009919A9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20"/>
              </w:rPr>
              <w:t>016</w:t>
            </w:r>
            <w:r w:rsidRPr="009919A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20"/>
              </w:rPr>
              <w:t xml:space="preserve">년 </w:t>
            </w:r>
            <w:r w:rsidRPr="009919A9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20"/>
              </w:rPr>
              <w:t>3</w:t>
            </w:r>
            <w:r w:rsidRPr="009919A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20"/>
              </w:rPr>
              <w:t xml:space="preserve">월 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20"/>
              </w:rPr>
              <w:t>28</w:t>
            </w:r>
            <w:r w:rsidRPr="009919A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20"/>
              </w:rPr>
              <w:t>일</w:t>
            </w:r>
          </w:p>
        </w:tc>
      </w:tr>
      <w:tr w:rsidR="00D174B0" w:rsidRPr="00191C88" w14:paraId="710553AD" w14:textId="77777777" w:rsidTr="00484060">
        <w:trPr>
          <w:trHeight w:val="44"/>
        </w:trPr>
        <w:tc>
          <w:tcPr>
            <w:tcW w:w="204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CEFB40" w14:textId="77777777" w:rsidR="00D174B0" w:rsidRPr="00191C88" w:rsidRDefault="00D174B0" w:rsidP="00DD432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95" w:type="dxa"/>
            <w:gridSpan w:val="10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89BC30" w14:textId="77777777" w:rsidR="00D174B0" w:rsidRPr="00191C88" w:rsidRDefault="00D174B0" w:rsidP="00DD432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174B0" w:rsidRPr="00191C88" w14:paraId="5879D555" w14:textId="77777777" w:rsidTr="00484060">
        <w:trPr>
          <w:trHeight w:val="91"/>
        </w:trPr>
        <w:tc>
          <w:tcPr>
            <w:tcW w:w="1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6816AB" w14:textId="77777777" w:rsidR="00D174B0" w:rsidRPr="00191C88" w:rsidRDefault="00D174B0" w:rsidP="00DD432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팀원 이름</w:t>
            </w:r>
          </w:p>
        </w:tc>
        <w:tc>
          <w:tcPr>
            <w:tcW w:w="26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3AA404" w14:textId="77777777" w:rsidR="00D174B0" w:rsidRPr="00191C88" w:rsidRDefault="00D174B0" w:rsidP="00DD432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기여도 평가</w:t>
            </w:r>
          </w:p>
        </w:tc>
        <w:tc>
          <w:tcPr>
            <w:tcW w:w="22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B31E12" w14:textId="77777777" w:rsidR="00D174B0" w:rsidRPr="00191C88" w:rsidRDefault="00D174B0" w:rsidP="00DD432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보고서 평가</w:t>
            </w:r>
          </w:p>
        </w:tc>
        <w:tc>
          <w:tcPr>
            <w:tcW w:w="8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95729A" w14:textId="77777777" w:rsidR="00D174B0" w:rsidRPr="00191C88" w:rsidRDefault="00D174B0" w:rsidP="00DD432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총점</w:t>
            </w:r>
          </w:p>
          <w:p w14:paraId="265A6486" w14:textId="77777777" w:rsidR="00D174B0" w:rsidRPr="00191C88" w:rsidRDefault="00D174B0" w:rsidP="00DD432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74CF35B4" w14:textId="77777777" w:rsidR="00D174B0" w:rsidRPr="00191C88" w:rsidRDefault="00D174B0" w:rsidP="00DD432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>(G =</w:t>
            </w:r>
          </w:p>
          <w:p w14:paraId="4C4C301A" w14:textId="77777777" w:rsidR="00D174B0" w:rsidRPr="00191C88" w:rsidRDefault="00D174B0" w:rsidP="00DD432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>C+F)</w:t>
            </w:r>
          </w:p>
        </w:tc>
        <w:tc>
          <w:tcPr>
            <w:tcW w:w="71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DE3D13" w14:textId="77777777" w:rsidR="00D174B0" w:rsidRPr="00191C88" w:rsidRDefault="00D174B0" w:rsidP="00DD432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최종</w:t>
            </w:r>
          </w:p>
          <w:p w14:paraId="65D9BD65" w14:textId="77777777" w:rsidR="00D174B0" w:rsidRPr="00191C88" w:rsidRDefault="00D174B0" w:rsidP="00DD432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교수 평가 점수</w:t>
            </w:r>
          </w:p>
        </w:tc>
        <w:tc>
          <w:tcPr>
            <w:tcW w:w="12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43AE12" w14:textId="77777777" w:rsidR="00D174B0" w:rsidRPr="00191C88" w:rsidRDefault="00D174B0" w:rsidP="00DD432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비고</w:t>
            </w:r>
          </w:p>
        </w:tc>
      </w:tr>
      <w:tr w:rsidR="00D174B0" w:rsidRPr="00191C88" w14:paraId="28DACFB7" w14:textId="77777777" w:rsidTr="00484060">
        <w:trPr>
          <w:trHeight w:val="46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FA1431" w14:textId="77777777" w:rsidR="00D174B0" w:rsidRPr="00191C88" w:rsidRDefault="00D174B0" w:rsidP="00DD432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E56E60" w14:textId="77777777" w:rsidR="00D174B0" w:rsidRPr="00191C88" w:rsidRDefault="00D174B0" w:rsidP="00DD432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가중치</w:t>
            </w:r>
          </w:p>
          <w:p w14:paraId="34C812CC" w14:textId="77777777" w:rsidR="00D174B0" w:rsidRPr="00191C88" w:rsidRDefault="00D174B0" w:rsidP="00DD432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7A85DF3E" w14:textId="77777777" w:rsidR="00D174B0" w:rsidRPr="00191C88" w:rsidRDefault="00D174B0" w:rsidP="00DD432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(A)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D24422" w14:textId="77777777" w:rsidR="00D174B0" w:rsidRPr="00191C88" w:rsidRDefault="00D174B0" w:rsidP="00DD432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5</w:t>
            </w:r>
            <w:r w:rsidRPr="00191C8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점 척도 평가결과</w:t>
            </w:r>
          </w:p>
          <w:p w14:paraId="298CBADF" w14:textId="77777777" w:rsidR="00D174B0" w:rsidRPr="00191C88" w:rsidRDefault="00D174B0" w:rsidP="00DD432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(B)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E9D3DB" w14:textId="77777777" w:rsidR="00D174B0" w:rsidRPr="00191C88" w:rsidRDefault="00D174B0" w:rsidP="00DD432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기여도 평가 점수</w:t>
            </w:r>
          </w:p>
          <w:p w14:paraId="2371400B" w14:textId="77777777" w:rsidR="00D174B0" w:rsidRPr="00191C88" w:rsidRDefault="00D174B0" w:rsidP="00DD432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(C =</w:t>
            </w:r>
          </w:p>
          <w:p w14:paraId="4AB2A469" w14:textId="77777777" w:rsidR="00D174B0" w:rsidRPr="00191C88" w:rsidRDefault="00D174B0" w:rsidP="00DD432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AxB)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5A35BF" w14:textId="77777777" w:rsidR="00D174B0" w:rsidRPr="00191C88" w:rsidRDefault="00D174B0" w:rsidP="00DD432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가중치</w:t>
            </w:r>
          </w:p>
          <w:p w14:paraId="19CCC5EB" w14:textId="77777777" w:rsidR="00D174B0" w:rsidRPr="00191C88" w:rsidRDefault="00D174B0" w:rsidP="00DD432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5FD18091" w14:textId="77777777" w:rsidR="00D174B0" w:rsidRPr="00191C88" w:rsidRDefault="00D174B0" w:rsidP="00DD432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(D)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3E1D5C" w14:textId="77777777" w:rsidR="00D174B0" w:rsidRPr="00191C88" w:rsidRDefault="00D174B0" w:rsidP="00DD432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5</w:t>
            </w:r>
            <w:r w:rsidRPr="00191C8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점 척도 평가 결과</w:t>
            </w:r>
          </w:p>
          <w:p w14:paraId="00F90E5E" w14:textId="77777777" w:rsidR="00D174B0" w:rsidRPr="00191C88" w:rsidRDefault="00D174B0" w:rsidP="00DD432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(E)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A8EB9D" w14:textId="77777777" w:rsidR="00D174B0" w:rsidRPr="00191C88" w:rsidRDefault="00D174B0" w:rsidP="00DD432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보고서 평가 점수</w:t>
            </w:r>
          </w:p>
          <w:p w14:paraId="0463D11B" w14:textId="77777777" w:rsidR="00D174B0" w:rsidRPr="00191C88" w:rsidRDefault="00D174B0" w:rsidP="00DD432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(F =</w:t>
            </w:r>
          </w:p>
          <w:p w14:paraId="0459AED6" w14:textId="77777777" w:rsidR="00D174B0" w:rsidRPr="00191C88" w:rsidRDefault="00D174B0" w:rsidP="00DD432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DxE)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94F9CA" w14:textId="77777777" w:rsidR="00D174B0" w:rsidRPr="00191C88" w:rsidRDefault="00D174B0" w:rsidP="00DD432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3FC77A" w14:textId="77777777" w:rsidR="00D174B0" w:rsidRPr="00191C88" w:rsidRDefault="00D174B0" w:rsidP="00DD432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D447FE" w14:textId="77777777" w:rsidR="00D174B0" w:rsidRPr="00191C88" w:rsidRDefault="00D174B0" w:rsidP="00DD432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174B0" w:rsidRPr="00191C88" w14:paraId="73F9D1DB" w14:textId="77777777" w:rsidTr="00484060">
        <w:trPr>
          <w:trHeight w:val="214"/>
        </w:trPr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5F5D4B" w14:textId="77777777" w:rsidR="00D174B0" w:rsidRPr="00484060" w:rsidRDefault="00D174B0" w:rsidP="00DD432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484060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20"/>
              </w:rPr>
              <w:t>박지원</w:t>
            </w:r>
          </w:p>
        </w:tc>
        <w:tc>
          <w:tcPr>
            <w:tcW w:w="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8B00D3" w14:textId="77777777" w:rsidR="00D174B0" w:rsidRPr="00484060" w:rsidRDefault="00D174B0" w:rsidP="00DD432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484060"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  <w:t>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ABA526" w14:textId="77777777" w:rsidR="00D174B0" w:rsidRPr="00484060" w:rsidRDefault="00D174B0" w:rsidP="00DD4326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484060"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  <w:t>3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EB7E72" w14:textId="77777777" w:rsidR="00D174B0" w:rsidRPr="00484060" w:rsidRDefault="00D174B0" w:rsidP="00DD4326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484060"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  <w:t>3</w:t>
            </w:r>
          </w:p>
        </w:tc>
        <w:tc>
          <w:tcPr>
            <w:tcW w:w="8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E9483" w14:textId="77777777" w:rsidR="00D174B0" w:rsidRPr="00484060" w:rsidRDefault="00D174B0" w:rsidP="00DD432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484060"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  <w:t>1</w:t>
            </w:r>
          </w:p>
        </w:tc>
        <w:tc>
          <w:tcPr>
            <w:tcW w:w="6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7428CD" w14:textId="77777777" w:rsidR="00D174B0" w:rsidRPr="00484060" w:rsidRDefault="00D174B0" w:rsidP="00DD432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484060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20"/>
              </w:rPr>
              <w:t>5</w:t>
            </w:r>
          </w:p>
        </w:tc>
        <w:tc>
          <w:tcPr>
            <w:tcW w:w="8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4E17B0" w14:textId="77777777" w:rsidR="00D174B0" w:rsidRPr="00484060" w:rsidRDefault="00D174B0" w:rsidP="00DD432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484060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20"/>
              </w:rPr>
              <w:t>5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EFA542" w14:textId="77777777" w:rsidR="00D174B0" w:rsidRPr="00484060" w:rsidRDefault="00D174B0" w:rsidP="00DD4326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484060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A3CB97" w14:textId="77777777" w:rsidR="00D174B0" w:rsidRPr="00484060" w:rsidRDefault="00D174B0" w:rsidP="00DD4326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C62803" w14:textId="77777777" w:rsidR="00D174B0" w:rsidRPr="00484060" w:rsidRDefault="00D174B0" w:rsidP="00DD4326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</w:tr>
      <w:tr w:rsidR="00D174B0" w:rsidRPr="00191C88" w14:paraId="55F0EA37" w14:textId="77777777" w:rsidTr="00484060">
        <w:trPr>
          <w:trHeight w:val="214"/>
        </w:trPr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F4A56F" w14:textId="77777777" w:rsidR="00D174B0" w:rsidRPr="00484060" w:rsidRDefault="00D174B0" w:rsidP="00DD432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484060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20"/>
              </w:rPr>
              <w:t>김용민</w:t>
            </w:r>
          </w:p>
        </w:tc>
        <w:tc>
          <w:tcPr>
            <w:tcW w:w="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7B7C4D" w14:textId="77777777" w:rsidR="00D174B0" w:rsidRPr="00484060" w:rsidRDefault="00D174B0" w:rsidP="00DD432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484060"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  <w:t>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5C5BCE" w14:textId="77777777" w:rsidR="00D174B0" w:rsidRPr="00484060" w:rsidRDefault="00D174B0" w:rsidP="00DD4326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484060"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  <w:t>3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3AD2C4" w14:textId="77777777" w:rsidR="00D174B0" w:rsidRPr="00484060" w:rsidRDefault="00D174B0" w:rsidP="00DD4326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484060"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B47661" w14:textId="77777777" w:rsidR="00D174B0" w:rsidRPr="00484060" w:rsidRDefault="00D174B0" w:rsidP="00DD432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E4487" w14:textId="77777777" w:rsidR="00D174B0" w:rsidRPr="00484060" w:rsidRDefault="00D174B0" w:rsidP="00DD432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07A7FD" w14:textId="77777777" w:rsidR="00D174B0" w:rsidRPr="00484060" w:rsidRDefault="00D174B0" w:rsidP="00DD432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C4708D" w14:textId="77777777" w:rsidR="00D174B0" w:rsidRPr="00484060" w:rsidRDefault="00D174B0" w:rsidP="00DD4326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484060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1E8A52" w14:textId="77777777" w:rsidR="00D174B0" w:rsidRPr="00484060" w:rsidRDefault="00D174B0" w:rsidP="00DD4326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AD2EFF" w14:textId="77777777" w:rsidR="00D174B0" w:rsidRPr="00484060" w:rsidRDefault="00D174B0" w:rsidP="00DD4326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</w:tr>
      <w:tr w:rsidR="00D174B0" w:rsidRPr="00191C88" w14:paraId="0DF5AAA1" w14:textId="77777777" w:rsidTr="00484060">
        <w:trPr>
          <w:trHeight w:val="214"/>
        </w:trPr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562A4E" w14:textId="77777777" w:rsidR="00D174B0" w:rsidRPr="00484060" w:rsidRDefault="00D174B0" w:rsidP="00DD432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484060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20"/>
              </w:rPr>
              <w:t>김규현</w:t>
            </w:r>
          </w:p>
        </w:tc>
        <w:tc>
          <w:tcPr>
            <w:tcW w:w="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A1C283" w14:textId="77777777" w:rsidR="00D174B0" w:rsidRPr="00484060" w:rsidRDefault="00D174B0" w:rsidP="00DD432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484060"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  <w:t>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AFDCB5" w14:textId="77777777" w:rsidR="00D174B0" w:rsidRPr="00484060" w:rsidRDefault="00D174B0" w:rsidP="00DD4326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484060"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  <w:t>3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B2B94F" w14:textId="77777777" w:rsidR="00D174B0" w:rsidRPr="00484060" w:rsidRDefault="00D174B0" w:rsidP="00DD4326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484060"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7C0D54" w14:textId="77777777" w:rsidR="00D174B0" w:rsidRPr="00484060" w:rsidRDefault="00D174B0" w:rsidP="00DD432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180C48" w14:textId="77777777" w:rsidR="00D174B0" w:rsidRPr="00484060" w:rsidRDefault="00D174B0" w:rsidP="00DD432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9C0BE9" w14:textId="77777777" w:rsidR="00D174B0" w:rsidRPr="00484060" w:rsidRDefault="00D174B0" w:rsidP="00DD432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81B6C0" w14:textId="77777777" w:rsidR="00D174B0" w:rsidRPr="00484060" w:rsidRDefault="00D174B0" w:rsidP="00DD4326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484060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4C93B4" w14:textId="77777777" w:rsidR="00D174B0" w:rsidRPr="00484060" w:rsidRDefault="00D174B0" w:rsidP="00DD4326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CB43D3" w14:textId="77777777" w:rsidR="00D174B0" w:rsidRPr="00484060" w:rsidRDefault="00D174B0" w:rsidP="00DD4326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</w:tr>
      <w:tr w:rsidR="00D174B0" w:rsidRPr="00191C88" w14:paraId="65390277" w14:textId="77777777" w:rsidTr="00484060">
        <w:trPr>
          <w:trHeight w:val="214"/>
        </w:trPr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9FA613" w14:textId="77777777" w:rsidR="00D174B0" w:rsidRPr="00484060" w:rsidRDefault="00D174B0" w:rsidP="00DD432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484060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20"/>
              </w:rPr>
              <w:t>명지윤</w:t>
            </w:r>
          </w:p>
        </w:tc>
        <w:tc>
          <w:tcPr>
            <w:tcW w:w="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B2FA9A" w14:textId="77777777" w:rsidR="00D174B0" w:rsidRPr="00484060" w:rsidRDefault="00D174B0" w:rsidP="00DD432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484060"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  <w:t>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44954D" w14:textId="77777777" w:rsidR="00D174B0" w:rsidRPr="00484060" w:rsidRDefault="00D174B0" w:rsidP="00DD4326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484060"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  <w:t>3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207D05" w14:textId="77777777" w:rsidR="00D174B0" w:rsidRPr="00484060" w:rsidRDefault="00D174B0" w:rsidP="00DD4326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484060"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68FEB0" w14:textId="77777777" w:rsidR="00D174B0" w:rsidRPr="00484060" w:rsidRDefault="00D174B0" w:rsidP="00DD432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FF5F8E" w14:textId="77777777" w:rsidR="00D174B0" w:rsidRPr="00484060" w:rsidRDefault="00D174B0" w:rsidP="00DD432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01BE94" w14:textId="77777777" w:rsidR="00D174B0" w:rsidRPr="00484060" w:rsidRDefault="00D174B0" w:rsidP="00DD432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F8EE23" w14:textId="77777777" w:rsidR="00D174B0" w:rsidRPr="00484060" w:rsidRDefault="00D174B0" w:rsidP="00DD4326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484060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D47B4D" w14:textId="77777777" w:rsidR="00D174B0" w:rsidRPr="00484060" w:rsidRDefault="00D174B0" w:rsidP="00DD4326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8AF07E" w14:textId="77777777" w:rsidR="00D174B0" w:rsidRPr="00484060" w:rsidRDefault="00D174B0" w:rsidP="00DD4326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</w:tr>
      <w:tr w:rsidR="00D174B0" w:rsidRPr="00191C88" w14:paraId="53E82A03" w14:textId="77777777" w:rsidTr="00484060">
        <w:trPr>
          <w:trHeight w:val="214"/>
        </w:trPr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207043" w14:textId="77777777" w:rsidR="00D174B0" w:rsidRPr="00484060" w:rsidRDefault="00D174B0" w:rsidP="00DD432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7F9CCC" w14:textId="77777777" w:rsidR="00D174B0" w:rsidRPr="00484060" w:rsidRDefault="00D174B0" w:rsidP="00DD432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AF0B83" w14:textId="77777777" w:rsidR="00D174B0" w:rsidRPr="00484060" w:rsidRDefault="00D174B0" w:rsidP="00DD4326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596C6C" w14:textId="77777777" w:rsidR="00D174B0" w:rsidRPr="00484060" w:rsidRDefault="00D174B0" w:rsidP="00DD4326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A117D2" w14:textId="77777777" w:rsidR="00D174B0" w:rsidRPr="00484060" w:rsidRDefault="00D174B0" w:rsidP="00DD432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1B89AF" w14:textId="77777777" w:rsidR="00D174B0" w:rsidRPr="00484060" w:rsidRDefault="00D174B0" w:rsidP="00DD432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7DF9D5" w14:textId="77777777" w:rsidR="00D174B0" w:rsidRPr="00484060" w:rsidRDefault="00D174B0" w:rsidP="00DD432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E63294" w14:textId="77777777" w:rsidR="00D174B0" w:rsidRPr="00484060" w:rsidRDefault="00D174B0" w:rsidP="00DD4326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2F1534" w14:textId="77777777" w:rsidR="00D174B0" w:rsidRPr="00484060" w:rsidRDefault="00D174B0" w:rsidP="00DD4326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4D69FF" w14:textId="77777777" w:rsidR="00D174B0" w:rsidRPr="00484060" w:rsidRDefault="00D174B0" w:rsidP="00DD4326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</w:tr>
      <w:tr w:rsidR="00D174B0" w:rsidRPr="00191C88" w14:paraId="6B796558" w14:textId="77777777" w:rsidTr="00484060">
        <w:trPr>
          <w:trHeight w:val="214"/>
        </w:trPr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A08EC8" w14:textId="77777777" w:rsidR="00D174B0" w:rsidRPr="00484060" w:rsidRDefault="00D174B0" w:rsidP="00DD432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925265" w14:textId="77777777" w:rsidR="00D174B0" w:rsidRPr="00484060" w:rsidRDefault="00D174B0" w:rsidP="00DD432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6FA7F6" w14:textId="77777777" w:rsidR="00D174B0" w:rsidRPr="00484060" w:rsidRDefault="00D174B0" w:rsidP="00DD4326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8B55D7" w14:textId="77777777" w:rsidR="00D174B0" w:rsidRPr="00484060" w:rsidRDefault="00D174B0" w:rsidP="00DD4326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691244" w14:textId="77777777" w:rsidR="00D174B0" w:rsidRPr="00484060" w:rsidRDefault="00D174B0" w:rsidP="00DD432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EE8999" w14:textId="77777777" w:rsidR="00D174B0" w:rsidRPr="00484060" w:rsidRDefault="00D174B0" w:rsidP="00DD432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21BD0D" w14:textId="77777777" w:rsidR="00D174B0" w:rsidRPr="00484060" w:rsidRDefault="00D174B0" w:rsidP="00DD432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5E68F9" w14:textId="77777777" w:rsidR="00D174B0" w:rsidRPr="00484060" w:rsidRDefault="00D174B0" w:rsidP="00DD4326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EDFCB6" w14:textId="77777777" w:rsidR="00D174B0" w:rsidRPr="00484060" w:rsidRDefault="00D174B0" w:rsidP="00DD4326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04AD4E" w14:textId="77777777" w:rsidR="00D174B0" w:rsidRPr="00484060" w:rsidRDefault="00D174B0" w:rsidP="00DD4326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</w:tr>
      <w:tr w:rsidR="00D174B0" w:rsidRPr="00191C88" w14:paraId="7B83B2AF" w14:textId="77777777" w:rsidTr="00484060">
        <w:trPr>
          <w:trHeight w:val="47"/>
        </w:trPr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31E345" w14:textId="77777777" w:rsidR="00D174B0" w:rsidRPr="00484060" w:rsidRDefault="00D174B0" w:rsidP="00DD432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48406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20"/>
              </w:rPr>
              <w:t>팀 합산 점수</w:t>
            </w:r>
          </w:p>
        </w:tc>
        <w:tc>
          <w:tcPr>
            <w:tcW w:w="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E8A31C" w14:textId="77777777" w:rsidR="00D174B0" w:rsidRPr="00484060" w:rsidRDefault="00D174B0" w:rsidP="00DD432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C6493A" w14:textId="77777777" w:rsidR="00D174B0" w:rsidRPr="00484060" w:rsidRDefault="00D174B0" w:rsidP="00DD4326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484060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20"/>
              </w:rPr>
              <w:t>1</w:t>
            </w:r>
            <w:r w:rsidRPr="00484060"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  <w:t>2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F43108" w14:textId="77777777" w:rsidR="00D174B0" w:rsidRPr="00484060" w:rsidRDefault="00D174B0" w:rsidP="00DD4326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09B63C" w14:textId="77777777" w:rsidR="00D174B0" w:rsidRPr="00484060" w:rsidRDefault="00D174B0" w:rsidP="00DD4326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A0C35C" w14:textId="77777777" w:rsidR="00D174B0" w:rsidRPr="00484060" w:rsidRDefault="00D174B0" w:rsidP="00DD4326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7376AB" w14:textId="77777777" w:rsidR="00D174B0" w:rsidRPr="00484060" w:rsidRDefault="00D174B0" w:rsidP="00DD4326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9C3439" w14:textId="77777777" w:rsidR="00D174B0" w:rsidRPr="00484060" w:rsidRDefault="00D174B0" w:rsidP="00DD4326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8C27BA" w14:textId="77777777" w:rsidR="00D174B0" w:rsidRPr="00484060" w:rsidRDefault="00D174B0" w:rsidP="00DD4326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DCED2E" w14:textId="77777777" w:rsidR="00D174B0" w:rsidRPr="00484060" w:rsidRDefault="00D174B0" w:rsidP="00DD4326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</w:tr>
    </w:tbl>
    <w:p w14:paraId="066ACD87" w14:textId="77777777" w:rsidR="00D174B0" w:rsidRPr="00191C88" w:rsidRDefault="00D174B0" w:rsidP="00D174B0">
      <w:pPr>
        <w:numPr>
          <w:ilvl w:val="0"/>
          <w:numId w:val="16"/>
        </w:num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191C88">
        <w:rPr>
          <w:rFonts w:ascii="굴림" w:eastAsia="굴림" w:hAnsi="굴림" w:cs="굴림" w:hint="eastAsia"/>
          <w:b/>
          <w:bCs/>
          <w:color w:val="000000"/>
          <w:kern w:val="0"/>
          <w:szCs w:val="20"/>
        </w:rPr>
        <w:t xml:space="preserve">담당교수 멘터링 </w:t>
      </w:r>
      <w:r w:rsidRPr="00191C88">
        <w:rPr>
          <w:rFonts w:ascii="굴림" w:eastAsia="굴림" w:hAnsi="굴림" w:cs="굴림"/>
          <w:b/>
          <w:bCs/>
          <w:color w:val="000000"/>
          <w:kern w:val="0"/>
          <w:szCs w:val="20"/>
        </w:rPr>
        <w:t xml:space="preserve">Day </w:t>
      </w:r>
      <w:r w:rsidRPr="00191C88">
        <w:rPr>
          <w:rFonts w:ascii="굴림" w:eastAsia="굴림" w:hAnsi="굴림" w:cs="굴림" w:hint="eastAsia"/>
          <w:b/>
          <w:bCs/>
          <w:color w:val="000000"/>
          <w:kern w:val="0"/>
          <w:szCs w:val="20"/>
        </w:rPr>
        <w:t>참가자 명단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8"/>
        <w:gridCol w:w="419"/>
        <w:gridCol w:w="1567"/>
        <w:gridCol w:w="1148"/>
        <w:gridCol w:w="547"/>
        <w:gridCol w:w="599"/>
        <w:gridCol w:w="546"/>
        <w:gridCol w:w="571"/>
        <w:gridCol w:w="1416"/>
        <w:gridCol w:w="536"/>
        <w:gridCol w:w="618"/>
      </w:tblGrid>
      <w:tr w:rsidR="00D174B0" w:rsidRPr="00191C88" w14:paraId="55718E9E" w14:textId="77777777" w:rsidTr="00484060">
        <w:trPr>
          <w:trHeight w:val="83"/>
        </w:trPr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5B6186" w14:textId="77777777" w:rsidR="00D174B0" w:rsidRPr="00191C88" w:rsidRDefault="00D174B0" w:rsidP="00DD432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멘터링 일자</w:t>
            </w:r>
          </w:p>
        </w:tc>
        <w:tc>
          <w:tcPr>
            <w:tcW w:w="38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B93556" w14:textId="77777777" w:rsidR="00D174B0" w:rsidRPr="00191C88" w:rsidRDefault="00D174B0" w:rsidP="00DD432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2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016</w:t>
            </w:r>
            <w:r w:rsidRPr="00191C8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년 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3</w:t>
            </w:r>
            <w:r w:rsidRPr="00191C8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월 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29</w:t>
            </w:r>
            <w:r w:rsidRPr="00191C8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일</w:t>
            </w:r>
          </w:p>
        </w:tc>
        <w:tc>
          <w:tcPr>
            <w:tcW w:w="11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3FEE0D" w14:textId="77777777" w:rsidR="00D174B0" w:rsidRPr="00191C88" w:rsidRDefault="00D174B0" w:rsidP="00DD432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담당교수</w:t>
            </w:r>
          </w:p>
        </w:tc>
        <w:tc>
          <w:tcPr>
            <w:tcW w:w="1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9C18FA" w14:textId="77777777" w:rsidR="00D174B0" w:rsidRPr="00191C88" w:rsidRDefault="00D174B0" w:rsidP="00DD432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7707C3" w14:textId="77777777" w:rsidR="00D174B0" w:rsidRPr="00191C88" w:rsidRDefault="00D174B0" w:rsidP="00DD432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(</w:t>
            </w:r>
            <w:r w:rsidRPr="00191C8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인</w:t>
            </w:r>
            <w:r w:rsidRPr="00191C88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)</w:t>
            </w:r>
          </w:p>
        </w:tc>
      </w:tr>
      <w:tr w:rsidR="00D174B0" w:rsidRPr="00191C88" w14:paraId="42FBAC78" w14:textId="77777777" w:rsidTr="00DD4326">
        <w:trPr>
          <w:trHeight w:val="167"/>
        </w:trPr>
        <w:tc>
          <w:tcPr>
            <w:tcW w:w="912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7927E2" w14:textId="77777777" w:rsidR="00D174B0" w:rsidRPr="00191C88" w:rsidRDefault="00D174B0" w:rsidP="00DD4326">
            <w:pPr>
              <w:shd w:val="clear" w:color="auto" w:fill="FFFFFF"/>
              <w:wordWrap/>
              <w:snapToGrid w:val="0"/>
              <w:spacing w:after="0" w:line="314" w:lineRule="auto"/>
              <w:ind w:left="26" w:right="26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174B0" w:rsidRPr="00191C88" w14:paraId="0D9B66CF" w14:textId="77777777" w:rsidTr="00DD4326">
        <w:trPr>
          <w:trHeight w:val="242"/>
        </w:trPr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14473E" w14:textId="77777777" w:rsidR="00D174B0" w:rsidRPr="00191C88" w:rsidRDefault="00D174B0" w:rsidP="00DD43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1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FDFE0C" w14:textId="77777777" w:rsidR="00D174B0" w:rsidRPr="00191C88" w:rsidRDefault="00D174B0" w:rsidP="00DD43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학번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07FB1B" w14:textId="77777777" w:rsidR="00D174B0" w:rsidRPr="00191C88" w:rsidRDefault="00D174B0" w:rsidP="00DD43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서명 날인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393877" w14:textId="77777777" w:rsidR="00D174B0" w:rsidRPr="00191C88" w:rsidRDefault="00D174B0" w:rsidP="00DD43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37F83C" w14:textId="77777777" w:rsidR="00D174B0" w:rsidRPr="00191C88" w:rsidRDefault="00D174B0" w:rsidP="00DD43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19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3AE8D1" w14:textId="77777777" w:rsidR="00D174B0" w:rsidRPr="00191C88" w:rsidRDefault="00D174B0" w:rsidP="00DD43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학번</w:t>
            </w:r>
          </w:p>
        </w:tc>
        <w:tc>
          <w:tcPr>
            <w:tcW w:w="11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027DA8" w14:textId="77777777" w:rsidR="00D174B0" w:rsidRPr="00191C88" w:rsidRDefault="00D174B0" w:rsidP="00DD43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1C8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서명 날인</w:t>
            </w:r>
          </w:p>
        </w:tc>
      </w:tr>
      <w:tr w:rsidR="00D174B0" w:rsidRPr="00191C88" w14:paraId="67FC5548" w14:textId="77777777" w:rsidTr="00DD4326">
        <w:trPr>
          <w:trHeight w:val="242"/>
        </w:trPr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C3BF56" w14:textId="77777777" w:rsidR="00D174B0" w:rsidRPr="00484060" w:rsidRDefault="00D174B0" w:rsidP="00DD43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484060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20"/>
              </w:rPr>
              <w:t>박지원</w:t>
            </w:r>
          </w:p>
        </w:tc>
        <w:tc>
          <w:tcPr>
            <w:tcW w:w="1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8FF931" w14:textId="77777777" w:rsidR="00D174B0" w:rsidRPr="00484060" w:rsidRDefault="00D174B0" w:rsidP="00DD4326">
            <w:pPr>
              <w:shd w:val="clear" w:color="auto" w:fill="FFFFFF"/>
              <w:wordWrap/>
              <w:snapToGrid w:val="0"/>
              <w:spacing w:after="0" w:line="314" w:lineRule="auto"/>
              <w:ind w:left="26" w:right="26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484060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20"/>
              </w:rPr>
              <w:t>6</w:t>
            </w:r>
            <w:r w:rsidRPr="00484060"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  <w:t>0102339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57BA6C" w14:textId="77777777" w:rsidR="00D174B0" w:rsidRPr="00484060" w:rsidRDefault="00D174B0" w:rsidP="00DD4326">
            <w:pPr>
              <w:shd w:val="clear" w:color="auto" w:fill="FFFFFF"/>
              <w:wordWrap/>
              <w:snapToGrid w:val="0"/>
              <w:spacing w:after="0" w:line="314" w:lineRule="auto"/>
              <w:ind w:left="26" w:right="26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97912E" w14:textId="77777777" w:rsidR="00D174B0" w:rsidRPr="00484060" w:rsidRDefault="00D174B0" w:rsidP="00DD43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A98AA6" w14:textId="77777777" w:rsidR="00D174B0" w:rsidRPr="00484060" w:rsidRDefault="00D174B0" w:rsidP="00DD43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9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38BC5F" w14:textId="77777777" w:rsidR="00D174B0" w:rsidRPr="00484060" w:rsidRDefault="00D174B0" w:rsidP="00DD43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1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9F7FF3" w14:textId="77777777" w:rsidR="00D174B0" w:rsidRPr="00484060" w:rsidRDefault="00D174B0" w:rsidP="00DD43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</w:tr>
      <w:tr w:rsidR="00D174B0" w:rsidRPr="00191C88" w14:paraId="1FD94A8F" w14:textId="77777777" w:rsidTr="00DD4326">
        <w:trPr>
          <w:trHeight w:val="242"/>
        </w:trPr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609A59" w14:textId="77777777" w:rsidR="00D174B0" w:rsidRPr="00484060" w:rsidRDefault="00D174B0" w:rsidP="00DD43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484060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20"/>
              </w:rPr>
              <w:t>김용민</w:t>
            </w:r>
          </w:p>
        </w:tc>
        <w:tc>
          <w:tcPr>
            <w:tcW w:w="1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0E3773" w14:textId="77777777" w:rsidR="00D174B0" w:rsidRPr="00484060" w:rsidRDefault="00D174B0" w:rsidP="00DD4326">
            <w:pPr>
              <w:shd w:val="clear" w:color="auto" w:fill="FFFFFF"/>
              <w:wordWrap/>
              <w:snapToGrid w:val="0"/>
              <w:spacing w:after="0" w:line="314" w:lineRule="auto"/>
              <w:ind w:left="26" w:right="26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484060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20"/>
              </w:rPr>
              <w:t>6</w:t>
            </w:r>
            <w:r w:rsidRPr="00484060"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  <w:t>0102313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721EED" w14:textId="77777777" w:rsidR="00D174B0" w:rsidRPr="00484060" w:rsidRDefault="00D174B0" w:rsidP="00DD4326">
            <w:pPr>
              <w:shd w:val="clear" w:color="auto" w:fill="FFFFFF"/>
              <w:wordWrap/>
              <w:snapToGrid w:val="0"/>
              <w:spacing w:after="0" w:line="314" w:lineRule="auto"/>
              <w:ind w:left="26" w:right="26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19565F" w14:textId="77777777" w:rsidR="00D174B0" w:rsidRPr="00484060" w:rsidRDefault="00D174B0" w:rsidP="00DD43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13400B" w14:textId="77777777" w:rsidR="00D174B0" w:rsidRPr="00484060" w:rsidRDefault="00D174B0" w:rsidP="00DD43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9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8CD569" w14:textId="77777777" w:rsidR="00D174B0" w:rsidRPr="00484060" w:rsidRDefault="00D174B0" w:rsidP="00DD43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1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E4212B" w14:textId="77777777" w:rsidR="00D174B0" w:rsidRPr="00484060" w:rsidRDefault="00D174B0" w:rsidP="00DD43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</w:tr>
      <w:tr w:rsidR="00D174B0" w:rsidRPr="00191C88" w14:paraId="38700BB3" w14:textId="77777777" w:rsidTr="00DD4326">
        <w:trPr>
          <w:trHeight w:val="242"/>
        </w:trPr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0E24EA" w14:textId="77777777" w:rsidR="00D174B0" w:rsidRPr="00484060" w:rsidRDefault="00D174B0" w:rsidP="00DD43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484060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20"/>
              </w:rPr>
              <w:t>김규현</w:t>
            </w:r>
          </w:p>
        </w:tc>
        <w:tc>
          <w:tcPr>
            <w:tcW w:w="1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AB2476" w14:textId="77777777" w:rsidR="00D174B0" w:rsidRPr="00484060" w:rsidRDefault="00D174B0" w:rsidP="00DD4326">
            <w:pPr>
              <w:shd w:val="clear" w:color="auto" w:fill="FFFFFF"/>
              <w:wordWrap/>
              <w:snapToGrid w:val="0"/>
              <w:spacing w:after="0" w:line="314" w:lineRule="auto"/>
              <w:ind w:left="26" w:right="26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484060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20"/>
              </w:rPr>
              <w:t>6</w:t>
            </w:r>
            <w:r w:rsidRPr="00484060"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  <w:t>0112316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A29BA8" w14:textId="77777777" w:rsidR="00D174B0" w:rsidRPr="00484060" w:rsidRDefault="00D174B0" w:rsidP="00DD4326">
            <w:pPr>
              <w:shd w:val="clear" w:color="auto" w:fill="FFFFFF"/>
              <w:wordWrap/>
              <w:snapToGrid w:val="0"/>
              <w:spacing w:after="0" w:line="314" w:lineRule="auto"/>
              <w:ind w:left="26" w:right="26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3A5F3D" w14:textId="77777777" w:rsidR="00D174B0" w:rsidRPr="00484060" w:rsidRDefault="00D174B0" w:rsidP="00DD43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646D84" w14:textId="77777777" w:rsidR="00D174B0" w:rsidRPr="00484060" w:rsidRDefault="00D174B0" w:rsidP="00DD43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9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CA504B" w14:textId="77777777" w:rsidR="00D174B0" w:rsidRPr="00484060" w:rsidRDefault="00D174B0" w:rsidP="00DD43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1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774A73" w14:textId="77777777" w:rsidR="00D174B0" w:rsidRPr="00484060" w:rsidRDefault="00D174B0" w:rsidP="00DD43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</w:tr>
      <w:tr w:rsidR="00D174B0" w:rsidRPr="00191C88" w14:paraId="1E91609D" w14:textId="77777777" w:rsidTr="00484060">
        <w:trPr>
          <w:trHeight w:val="47"/>
        </w:trPr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7D9769" w14:textId="77777777" w:rsidR="00D174B0" w:rsidRPr="00484060" w:rsidRDefault="00D174B0" w:rsidP="00DD43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484060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20"/>
              </w:rPr>
              <w:t>명지윤</w:t>
            </w:r>
          </w:p>
        </w:tc>
        <w:tc>
          <w:tcPr>
            <w:tcW w:w="1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2678A1" w14:textId="77777777" w:rsidR="00D174B0" w:rsidRPr="00484060" w:rsidRDefault="00D174B0" w:rsidP="00DD4326">
            <w:pPr>
              <w:shd w:val="clear" w:color="auto" w:fill="FFFFFF"/>
              <w:wordWrap/>
              <w:snapToGrid w:val="0"/>
              <w:spacing w:after="0" w:line="314" w:lineRule="auto"/>
              <w:ind w:left="26" w:right="26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484060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20"/>
              </w:rPr>
              <w:t>6</w:t>
            </w:r>
            <w:r w:rsidRPr="00484060"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  <w:t>0112345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EE7807" w14:textId="77777777" w:rsidR="00D174B0" w:rsidRPr="00484060" w:rsidRDefault="00D174B0" w:rsidP="00DD4326">
            <w:pPr>
              <w:shd w:val="clear" w:color="auto" w:fill="FFFFFF"/>
              <w:wordWrap/>
              <w:snapToGrid w:val="0"/>
              <w:spacing w:after="0" w:line="314" w:lineRule="auto"/>
              <w:ind w:left="26" w:right="26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7F7F95" w14:textId="77777777" w:rsidR="00D174B0" w:rsidRPr="00484060" w:rsidRDefault="00D174B0" w:rsidP="00DD43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4E4535" w14:textId="77777777" w:rsidR="00D174B0" w:rsidRPr="00484060" w:rsidRDefault="00D174B0" w:rsidP="00DD43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9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C1C013" w14:textId="77777777" w:rsidR="00D174B0" w:rsidRPr="00484060" w:rsidRDefault="00D174B0" w:rsidP="00DD43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1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246C2" w14:textId="77777777" w:rsidR="00D174B0" w:rsidRPr="00484060" w:rsidRDefault="00D174B0" w:rsidP="00DD43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</w:tr>
    </w:tbl>
    <w:p w14:paraId="535DCD9A" w14:textId="0952632A" w:rsidR="00C514F4" w:rsidRDefault="00C514F4" w:rsidP="00484060">
      <w:pPr>
        <w:widowControl/>
        <w:wordWrap/>
        <w:adjustRightInd w:val="0"/>
        <w:spacing w:after="0" w:line="384" w:lineRule="auto"/>
        <w:rPr>
          <w:rFonts w:ascii="굴림" w:eastAsia="굴림" w:hAnsi="Helvetica" w:cs="굴림"/>
          <w:kern w:val="0"/>
          <w:szCs w:val="20"/>
        </w:rPr>
      </w:pPr>
    </w:p>
    <w:sectPr w:rsidR="00C514F4">
      <w:footerReference w:type="even" r:id="rId22"/>
      <w:footerReference w:type="default" r:id="rId23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8CB11C" w14:textId="77777777" w:rsidR="00C867F9" w:rsidRDefault="00C867F9" w:rsidP="00807C82">
      <w:pPr>
        <w:spacing w:after="0" w:line="240" w:lineRule="auto"/>
      </w:pPr>
      <w:r>
        <w:separator/>
      </w:r>
    </w:p>
  </w:endnote>
  <w:endnote w:type="continuationSeparator" w:id="0">
    <w:p w14:paraId="00C7035A" w14:textId="77777777" w:rsidR="00C867F9" w:rsidRDefault="00C867F9" w:rsidP="00807C82">
      <w:pPr>
        <w:spacing w:after="0" w:line="240" w:lineRule="auto"/>
      </w:pPr>
      <w:r>
        <w:continuationSeparator/>
      </w:r>
    </w:p>
  </w:endnote>
  <w:endnote w:type="continuationNotice" w:id="1">
    <w:p w14:paraId="1DD5ED29" w14:textId="77777777" w:rsidR="00C867F9" w:rsidRDefault="00C867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굴림">
    <w:charset w:val="81"/>
    <w:family w:val="auto"/>
    <w:pitch w:val="variable"/>
    <w:sig w:usb0="B00002AF" w:usb1="69D77CFB" w:usb2="00000030" w:usb3="00000000" w:csb0="0008009F" w:csb1="00000000"/>
  </w:font>
  <w:font w:name="나눔고딕">
    <w:charset w:val="81"/>
    <w:family w:val="auto"/>
    <w:pitch w:val="variable"/>
    <w:sig w:usb0="900002A7" w:usb1="29D7FCFB" w:usb2="00000010" w:usb3="00000000" w:csb0="00080001" w:csb1="00000000"/>
  </w:font>
  <w:font w:name="굴림체">
    <w:charset w:val="81"/>
    <w:family w:val="auto"/>
    <w:pitch w:val="variable"/>
    <w:sig w:usb0="B00002AF" w:usb1="69D77CFB" w:usb2="00000030" w:usb3="00000000" w:csb0="0008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SD Gothic Neo">
    <w:panose1 w:val="02000300000000000000"/>
    <w:charset w:val="81"/>
    <w:family w:val="auto"/>
    <w:pitch w:val="variable"/>
    <w:sig w:usb0="00000203" w:usb1="29D72C10" w:usb2="00000010" w:usb3="00000000" w:csb0="00280005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3EFE3A" w14:textId="77777777" w:rsidR="00C867F9" w:rsidRDefault="00C867F9" w:rsidP="003D5055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95FE06" w14:textId="77777777" w:rsidR="00C867F9" w:rsidRDefault="00C867F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  <w:lang w:val="ko-KR"/>
      </w:rPr>
      <w:id w:val="-1445763173"/>
      <w:docPartObj>
        <w:docPartGallery w:val="Page Numbers (Bottom of Page)"/>
        <w:docPartUnique/>
      </w:docPartObj>
    </w:sdtPr>
    <w:sdtEndPr/>
    <w:sdtContent>
      <w:p w14:paraId="3059AA28" w14:textId="1C359FD7" w:rsidR="00C867F9" w:rsidRDefault="00C867F9">
        <w:pPr>
          <w:pStyle w:val="Footer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ko-KR"/>
          </w:rPr>
          <w:t xml:space="preserve">- </w:t>
        </w:r>
        <w:r>
          <w:rPr>
            <w:rFonts w:cs="Times New Roman"/>
            <w:sz w:val="22"/>
          </w:rPr>
          <w:fldChar w:fldCharType="begin"/>
        </w:r>
        <w:r>
          <w:instrText>PAGE    \* MERGEFORMAT</w:instrText>
        </w:r>
        <w:r>
          <w:rPr>
            <w:rFonts w:cs="Times New Roman"/>
            <w:sz w:val="22"/>
          </w:rPr>
          <w:fldChar w:fldCharType="separate"/>
        </w:r>
        <w:r w:rsidR="00FF0F23" w:rsidRPr="00FF0F23">
          <w:rPr>
            <w:rFonts w:asciiTheme="majorHAnsi" w:eastAsiaTheme="majorEastAsia" w:hAnsiTheme="majorHAnsi" w:cstheme="majorBidi"/>
            <w:noProof/>
            <w:sz w:val="28"/>
            <w:szCs w:val="28"/>
            <w:lang w:val="ko-KR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  <w:lang w:val="ko-KR"/>
          </w:rPr>
          <w:t xml:space="preserve"> -</w:t>
        </w:r>
      </w:p>
    </w:sdtContent>
  </w:sdt>
  <w:p w14:paraId="4CE1F32C" w14:textId="77777777" w:rsidR="00C867F9" w:rsidRDefault="00C867F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95F090" w14:textId="77777777" w:rsidR="00C867F9" w:rsidRDefault="00C867F9" w:rsidP="00807C82">
      <w:pPr>
        <w:spacing w:after="0" w:line="240" w:lineRule="auto"/>
      </w:pPr>
      <w:r>
        <w:separator/>
      </w:r>
    </w:p>
  </w:footnote>
  <w:footnote w:type="continuationSeparator" w:id="0">
    <w:p w14:paraId="3E787152" w14:textId="77777777" w:rsidR="00C867F9" w:rsidRDefault="00C867F9" w:rsidP="00807C82">
      <w:pPr>
        <w:spacing w:after="0" w:line="240" w:lineRule="auto"/>
      </w:pPr>
      <w:r>
        <w:continuationSeparator/>
      </w:r>
    </w:p>
  </w:footnote>
  <w:footnote w:type="continuationNotice" w:id="1">
    <w:p w14:paraId="735FBA36" w14:textId="77777777" w:rsidR="00C867F9" w:rsidRDefault="00C867F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1FB22DE"/>
    <w:multiLevelType w:val="hybridMultilevel"/>
    <w:tmpl w:val="AD68F80E"/>
    <w:lvl w:ilvl="0" w:tplc="D5C4472C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EA1CDE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264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5CC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E6E7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D8C7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E460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F899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2467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2D02147"/>
    <w:multiLevelType w:val="hybridMultilevel"/>
    <w:tmpl w:val="BDC81BE6"/>
    <w:lvl w:ilvl="0" w:tplc="92E4B638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20E42E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CA95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58F1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12A8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E42E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1685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AC37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1C16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4932F3D"/>
    <w:multiLevelType w:val="hybridMultilevel"/>
    <w:tmpl w:val="8152BAE0"/>
    <w:lvl w:ilvl="0" w:tplc="734CC6BA"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6B61533"/>
    <w:multiLevelType w:val="hybridMultilevel"/>
    <w:tmpl w:val="18084ECA"/>
    <w:lvl w:ilvl="0" w:tplc="F8FEAC5A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8EB892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0C39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04A2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FC74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B26E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AEFC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7459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C82A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6175F0"/>
    <w:multiLevelType w:val="multilevel"/>
    <w:tmpl w:val="B422F694"/>
    <w:lvl w:ilvl="0">
      <w:start w:val="1"/>
      <w:numFmt w:val="bullet"/>
      <w:suff w:val="space"/>
      <w:lvlText w:val="l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EF5D28"/>
    <w:multiLevelType w:val="hybridMultilevel"/>
    <w:tmpl w:val="03042BBC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1">
    <w:nsid w:val="147F05CE"/>
    <w:multiLevelType w:val="hybridMultilevel"/>
    <w:tmpl w:val="CA62AD94"/>
    <w:lvl w:ilvl="0" w:tplc="A3F0C930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B27CEC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F0CD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C0A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42E4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7273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F46A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6659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342D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4DB5A68"/>
    <w:multiLevelType w:val="hybridMultilevel"/>
    <w:tmpl w:val="343C5926"/>
    <w:lvl w:ilvl="0" w:tplc="93D83694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5AD28A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7C66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5887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8446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DA61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FE2E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F442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AC1D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69B6355"/>
    <w:multiLevelType w:val="hybridMultilevel"/>
    <w:tmpl w:val="1AA48EFC"/>
    <w:lvl w:ilvl="0" w:tplc="E73A1D54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69ECDB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B218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88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E2BA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8C34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2643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A0F4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ACE0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96A303F"/>
    <w:multiLevelType w:val="hybridMultilevel"/>
    <w:tmpl w:val="31284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F004B1"/>
    <w:multiLevelType w:val="hybridMultilevel"/>
    <w:tmpl w:val="6644C20A"/>
    <w:lvl w:ilvl="0" w:tplc="86F627F4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1D720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A651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660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6644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8EFB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4CB1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82C8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864A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275102F"/>
    <w:multiLevelType w:val="hybridMultilevel"/>
    <w:tmpl w:val="3D2C1F0A"/>
    <w:lvl w:ilvl="0" w:tplc="1D8610C8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441434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7CDD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C848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3E53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D6C3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0EC4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B635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3E32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27774DD"/>
    <w:multiLevelType w:val="hybridMultilevel"/>
    <w:tmpl w:val="055E38AE"/>
    <w:lvl w:ilvl="0" w:tplc="E4D42562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707245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ACB3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2C9B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FCC4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668C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3C9A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88CA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3692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A176E5B"/>
    <w:multiLevelType w:val="hybridMultilevel"/>
    <w:tmpl w:val="DA48880A"/>
    <w:lvl w:ilvl="0" w:tplc="B666E6AE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30121F"/>
    <w:multiLevelType w:val="hybridMultilevel"/>
    <w:tmpl w:val="A56490EE"/>
    <w:lvl w:ilvl="0" w:tplc="76A63672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210065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289C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6059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3078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B870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C023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8C71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C031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F185F99"/>
    <w:multiLevelType w:val="hybridMultilevel"/>
    <w:tmpl w:val="84705614"/>
    <w:lvl w:ilvl="0" w:tplc="734CC6BA"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A81196"/>
    <w:multiLevelType w:val="hybridMultilevel"/>
    <w:tmpl w:val="B082E334"/>
    <w:lvl w:ilvl="0" w:tplc="EED0489E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3E1644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44E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5C76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A681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B81D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0ED0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0031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FA0F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7266D77"/>
    <w:multiLevelType w:val="hybridMultilevel"/>
    <w:tmpl w:val="CD98D436"/>
    <w:lvl w:ilvl="0" w:tplc="6512C4EE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3">
    <w:nsid w:val="37CC4507"/>
    <w:multiLevelType w:val="hybridMultilevel"/>
    <w:tmpl w:val="BD946FC0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4">
    <w:nsid w:val="39871CFC"/>
    <w:multiLevelType w:val="hybridMultilevel"/>
    <w:tmpl w:val="70BAF540"/>
    <w:lvl w:ilvl="0" w:tplc="1D7A25D4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BC8C01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884D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C008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8C15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040F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6873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0A01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C242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A936752"/>
    <w:multiLevelType w:val="hybridMultilevel"/>
    <w:tmpl w:val="EB825CBC"/>
    <w:lvl w:ilvl="0" w:tplc="1BC4821C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D4F44B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845A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F885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CA0B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B266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16F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F69C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B87F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C716992"/>
    <w:multiLevelType w:val="hybridMultilevel"/>
    <w:tmpl w:val="8C22878C"/>
    <w:lvl w:ilvl="0" w:tplc="8870CB12">
      <w:start w:val="1"/>
      <w:numFmt w:val="bullet"/>
      <w:suff w:val="space"/>
      <w:lvlText w:val="w"/>
      <w:lvlJc w:val="left"/>
      <w:pPr>
        <w:ind w:left="0" w:firstLine="0"/>
      </w:pPr>
      <w:rPr>
        <w:rFonts w:ascii="Wingdings" w:hAnsi="Wingdings" w:hint="default"/>
      </w:rPr>
    </w:lvl>
    <w:lvl w:ilvl="1" w:tplc="FB2AFB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42AF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A2B0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90DD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3288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A856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CCEE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3239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DB04020"/>
    <w:multiLevelType w:val="hybridMultilevel"/>
    <w:tmpl w:val="9A4A8E98"/>
    <w:lvl w:ilvl="0" w:tplc="FA80B522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7C7C1F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94C3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F6E7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B04C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48BC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B639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646F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B008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13838F9"/>
    <w:multiLevelType w:val="hybridMultilevel"/>
    <w:tmpl w:val="C966F648"/>
    <w:lvl w:ilvl="0" w:tplc="DBF004DE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F036D0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F42A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8A8C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F0CC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6279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B27B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2271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F444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6FD1AD4"/>
    <w:multiLevelType w:val="hybridMultilevel"/>
    <w:tmpl w:val="E354A7F4"/>
    <w:lvl w:ilvl="0" w:tplc="E7148B08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33EEB5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0ABE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2A65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5427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0069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803D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FCE7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4239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9AB6FB5"/>
    <w:multiLevelType w:val="hybridMultilevel"/>
    <w:tmpl w:val="1B5285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00266A"/>
    <w:multiLevelType w:val="hybridMultilevel"/>
    <w:tmpl w:val="D188E332"/>
    <w:lvl w:ilvl="0" w:tplc="921E30FE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C55859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C80E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D6C1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3AFD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2E13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F6E0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3ECF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5E39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AA565AA"/>
    <w:multiLevelType w:val="hybridMultilevel"/>
    <w:tmpl w:val="D7AA1E1A"/>
    <w:lvl w:ilvl="0" w:tplc="2060644E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7C740E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2414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CE11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48DE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A090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0039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123D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BE81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D14694"/>
    <w:multiLevelType w:val="hybridMultilevel"/>
    <w:tmpl w:val="C054DFCA"/>
    <w:lvl w:ilvl="0" w:tplc="D1705926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9F7601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3603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C692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04EF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708B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447B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BE4C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E0C6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4200C4B"/>
    <w:multiLevelType w:val="hybridMultilevel"/>
    <w:tmpl w:val="8886EAB0"/>
    <w:lvl w:ilvl="0" w:tplc="0409000F">
      <w:start w:val="1"/>
      <w:numFmt w:val="decimal"/>
      <w:lvlText w:val="%1."/>
      <w:lvlJc w:val="left"/>
      <w:pPr>
        <w:ind w:left="1840" w:hanging="400"/>
      </w:pPr>
    </w:lvl>
    <w:lvl w:ilvl="1" w:tplc="04090019" w:tentative="1">
      <w:start w:val="1"/>
      <w:numFmt w:val="upperLetter"/>
      <w:lvlText w:val="%2."/>
      <w:lvlJc w:val="left"/>
      <w:pPr>
        <w:ind w:left="2240" w:hanging="400"/>
      </w:pPr>
    </w:lvl>
    <w:lvl w:ilvl="2" w:tplc="0409001B" w:tentative="1">
      <w:start w:val="1"/>
      <w:numFmt w:val="lowerRoman"/>
      <w:lvlText w:val="%3."/>
      <w:lvlJc w:val="right"/>
      <w:pPr>
        <w:ind w:left="2640" w:hanging="400"/>
      </w:pPr>
    </w:lvl>
    <w:lvl w:ilvl="3" w:tplc="0409000F" w:tentative="1">
      <w:start w:val="1"/>
      <w:numFmt w:val="decimal"/>
      <w:lvlText w:val="%4."/>
      <w:lvlJc w:val="left"/>
      <w:pPr>
        <w:ind w:left="3040" w:hanging="400"/>
      </w:pPr>
    </w:lvl>
    <w:lvl w:ilvl="4" w:tplc="04090019" w:tentative="1">
      <w:start w:val="1"/>
      <w:numFmt w:val="upperLetter"/>
      <w:lvlText w:val="%5."/>
      <w:lvlJc w:val="left"/>
      <w:pPr>
        <w:ind w:left="3440" w:hanging="400"/>
      </w:pPr>
    </w:lvl>
    <w:lvl w:ilvl="5" w:tplc="0409001B" w:tentative="1">
      <w:start w:val="1"/>
      <w:numFmt w:val="lowerRoman"/>
      <w:lvlText w:val="%6."/>
      <w:lvlJc w:val="right"/>
      <w:pPr>
        <w:ind w:left="3840" w:hanging="400"/>
      </w:pPr>
    </w:lvl>
    <w:lvl w:ilvl="6" w:tplc="0409000F" w:tentative="1">
      <w:start w:val="1"/>
      <w:numFmt w:val="decimal"/>
      <w:lvlText w:val="%7."/>
      <w:lvlJc w:val="left"/>
      <w:pPr>
        <w:ind w:left="4240" w:hanging="400"/>
      </w:pPr>
    </w:lvl>
    <w:lvl w:ilvl="7" w:tplc="04090019" w:tentative="1">
      <w:start w:val="1"/>
      <w:numFmt w:val="upperLetter"/>
      <w:lvlText w:val="%8."/>
      <w:lvlJc w:val="left"/>
      <w:pPr>
        <w:ind w:left="4640" w:hanging="400"/>
      </w:pPr>
    </w:lvl>
    <w:lvl w:ilvl="8" w:tplc="0409001B" w:tentative="1">
      <w:start w:val="1"/>
      <w:numFmt w:val="lowerRoman"/>
      <w:lvlText w:val="%9."/>
      <w:lvlJc w:val="right"/>
      <w:pPr>
        <w:ind w:left="5040" w:hanging="400"/>
      </w:pPr>
    </w:lvl>
  </w:abstractNum>
  <w:abstractNum w:abstractNumId="35">
    <w:nsid w:val="58365092"/>
    <w:multiLevelType w:val="hybridMultilevel"/>
    <w:tmpl w:val="72268256"/>
    <w:lvl w:ilvl="0" w:tplc="C3725DAA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D6DE7A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E8D8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D400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043C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6CA3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A0D2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E20E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6C09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CC538BB"/>
    <w:multiLevelType w:val="hybridMultilevel"/>
    <w:tmpl w:val="17825760"/>
    <w:lvl w:ilvl="0" w:tplc="5BA646BA">
      <w:start w:val="1"/>
      <w:numFmt w:val="bullet"/>
      <w:suff w:val="space"/>
      <w:lvlText w:val="l"/>
      <w:lvlJc w:val="left"/>
      <w:pPr>
        <w:ind w:left="0" w:firstLine="0"/>
      </w:pPr>
      <w:rPr>
        <w:rFonts w:ascii="Wingdings" w:hAnsi="Wingdings" w:hint="default"/>
      </w:rPr>
    </w:lvl>
    <w:lvl w:ilvl="1" w:tplc="D11465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6AA4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66F7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724A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E4B3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A2D0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260C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E8DA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3D370E5"/>
    <w:multiLevelType w:val="hybridMultilevel"/>
    <w:tmpl w:val="983CCFD8"/>
    <w:lvl w:ilvl="0" w:tplc="0630AC40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C5F831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9022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8077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524D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5E36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B8DD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BC8D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18A8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4ED2A7D"/>
    <w:multiLevelType w:val="hybridMultilevel"/>
    <w:tmpl w:val="559A5A00"/>
    <w:lvl w:ilvl="0" w:tplc="18B43718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05AE48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C029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44BF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B45E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3E30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0096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0CD6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1CC3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AEB7FF1"/>
    <w:multiLevelType w:val="hybridMultilevel"/>
    <w:tmpl w:val="4F8280F4"/>
    <w:lvl w:ilvl="0" w:tplc="0409000F">
      <w:start w:val="1"/>
      <w:numFmt w:val="decimal"/>
      <w:lvlText w:val="%1.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40">
    <w:nsid w:val="6B444D24"/>
    <w:multiLevelType w:val="hybridMultilevel"/>
    <w:tmpl w:val="47840CDA"/>
    <w:lvl w:ilvl="0" w:tplc="546045BC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B50C0F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8A8A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FECC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68DC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220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A210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5402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C641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D9D5F6A"/>
    <w:multiLevelType w:val="hybridMultilevel"/>
    <w:tmpl w:val="7D2A10FE"/>
    <w:lvl w:ilvl="0" w:tplc="2120345C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2B62DD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FA50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C406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1EBD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9A38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8E38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7485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9663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FD80A05"/>
    <w:multiLevelType w:val="hybridMultilevel"/>
    <w:tmpl w:val="12C4441C"/>
    <w:lvl w:ilvl="0" w:tplc="51A8131C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5942AC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24BB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781C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E2CF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9E8A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A6A1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1EE6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1698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291744E"/>
    <w:multiLevelType w:val="hybridMultilevel"/>
    <w:tmpl w:val="53DC81B0"/>
    <w:lvl w:ilvl="0" w:tplc="C8B0BE38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DB56FF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8A1C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8402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4491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3271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280E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9211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6C62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1B6B45"/>
    <w:multiLevelType w:val="hybridMultilevel"/>
    <w:tmpl w:val="F74CEA2C"/>
    <w:lvl w:ilvl="0" w:tplc="5F12C256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19542C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3EC9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DC2F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F61A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9E4B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E6F2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2843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ACA5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C31298C"/>
    <w:multiLevelType w:val="hybridMultilevel"/>
    <w:tmpl w:val="3678E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986A26"/>
    <w:multiLevelType w:val="hybridMultilevel"/>
    <w:tmpl w:val="19705A46"/>
    <w:lvl w:ilvl="0" w:tplc="AD983162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C49E5B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C077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9C61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1632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A28A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820D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1E11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E2EE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22"/>
  </w:num>
  <w:num w:numId="3">
    <w:abstractNumId w:val="14"/>
  </w:num>
  <w:num w:numId="4">
    <w:abstractNumId w:val="30"/>
  </w:num>
  <w:num w:numId="5">
    <w:abstractNumId w:val="18"/>
  </w:num>
  <w:num w:numId="6">
    <w:abstractNumId w:val="20"/>
  </w:num>
  <w:num w:numId="7">
    <w:abstractNumId w:val="45"/>
  </w:num>
  <w:num w:numId="8">
    <w:abstractNumId w:val="7"/>
  </w:num>
  <w:num w:numId="9">
    <w:abstractNumId w:val="10"/>
  </w:num>
  <w:num w:numId="10">
    <w:abstractNumId w:val="34"/>
  </w:num>
  <w:num w:numId="11">
    <w:abstractNumId w:val="23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</w:num>
  <w:num w:numId="45">
    <w:abstractNumId w:val="1"/>
  </w:num>
  <w:num w:numId="46">
    <w:abstractNumId w:val="2"/>
  </w:num>
  <w:num w:numId="47">
    <w:abstractNumId w:val="3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bordersDoNotSurroundHeader/>
  <w:bordersDoNotSurroundFooter/>
  <w:hideSpellingErrors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C82"/>
    <w:rsid w:val="000031B0"/>
    <w:rsid w:val="00003412"/>
    <w:rsid w:val="00004EA5"/>
    <w:rsid w:val="000064B2"/>
    <w:rsid w:val="00007F50"/>
    <w:rsid w:val="00013B13"/>
    <w:rsid w:val="0001491A"/>
    <w:rsid w:val="00015978"/>
    <w:rsid w:val="00016294"/>
    <w:rsid w:val="00016FB3"/>
    <w:rsid w:val="00017722"/>
    <w:rsid w:val="000177CE"/>
    <w:rsid w:val="00021E50"/>
    <w:rsid w:val="00024841"/>
    <w:rsid w:val="000250E3"/>
    <w:rsid w:val="000255D3"/>
    <w:rsid w:val="00027102"/>
    <w:rsid w:val="00027867"/>
    <w:rsid w:val="0002799B"/>
    <w:rsid w:val="00031BF3"/>
    <w:rsid w:val="000332B1"/>
    <w:rsid w:val="00037C96"/>
    <w:rsid w:val="00042D36"/>
    <w:rsid w:val="00043698"/>
    <w:rsid w:val="00043BFE"/>
    <w:rsid w:val="00044317"/>
    <w:rsid w:val="00044CED"/>
    <w:rsid w:val="0004591A"/>
    <w:rsid w:val="000459D7"/>
    <w:rsid w:val="00051840"/>
    <w:rsid w:val="000525B5"/>
    <w:rsid w:val="000541ED"/>
    <w:rsid w:val="00055EE1"/>
    <w:rsid w:val="00057ED5"/>
    <w:rsid w:val="0006418E"/>
    <w:rsid w:val="0006436D"/>
    <w:rsid w:val="000676C3"/>
    <w:rsid w:val="0006772C"/>
    <w:rsid w:val="0006794E"/>
    <w:rsid w:val="00071D19"/>
    <w:rsid w:val="00075208"/>
    <w:rsid w:val="00076CB0"/>
    <w:rsid w:val="00076FD1"/>
    <w:rsid w:val="0007705F"/>
    <w:rsid w:val="0007770B"/>
    <w:rsid w:val="00077B0A"/>
    <w:rsid w:val="00081326"/>
    <w:rsid w:val="00081F44"/>
    <w:rsid w:val="0008453A"/>
    <w:rsid w:val="000847B6"/>
    <w:rsid w:val="000850AA"/>
    <w:rsid w:val="00086821"/>
    <w:rsid w:val="00086A51"/>
    <w:rsid w:val="00087111"/>
    <w:rsid w:val="00087879"/>
    <w:rsid w:val="00090ED2"/>
    <w:rsid w:val="00091691"/>
    <w:rsid w:val="00091CF7"/>
    <w:rsid w:val="000934F5"/>
    <w:rsid w:val="000961A7"/>
    <w:rsid w:val="000A2005"/>
    <w:rsid w:val="000A2253"/>
    <w:rsid w:val="000A2B3D"/>
    <w:rsid w:val="000A3AFD"/>
    <w:rsid w:val="000A791B"/>
    <w:rsid w:val="000B0D5C"/>
    <w:rsid w:val="000B187F"/>
    <w:rsid w:val="000B3D69"/>
    <w:rsid w:val="000B4C3A"/>
    <w:rsid w:val="000B5DCD"/>
    <w:rsid w:val="000C0967"/>
    <w:rsid w:val="000C1FC3"/>
    <w:rsid w:val="000C2647"/>
    <w:rsid w:val="000C35A0"/>
    <w:rsid w:val="000C4F18"/>
    <w:rsid w:val="000C7990"/>
    <w:rsid w:val="000D39B3"/>
    <w:rsid w:val="000D4DF0"/>
    <w:rsid w:val="000D566D"/>
    <w:rsid w:val="000D6A7B"/>
    <w:rsid w:val="000D6E87"/>
    <w:rsid w:val="000D7EE4"/>
    <w:rsid w:val="000E1698"/>
    <w:rsid w:val="000E2B26"/>
    <w:rsid w:val="000E32CC"/>
    <w:rsid w:val="000E6DBA"/>
    <w:rsid w:val="000F3C17"/>
    <w:rsid w:val="000F3F65"/>
    <w:rsid w:val="000F5CEF"/>
    <w:rsid w:val="000F70A6"/>
    <w:rsid w:val="000F798A"/>
    <w:rsid w:val="00100F7A"/>
    <w:rsid w:val="001018F2"/>
    <w:rsid w:val="00101F90"/>
    <w:rsid w:val="00101FD0"/>
    <w:rsid w:val="00103B19"/>
    <w:rsid w:val="00107CF6"/>
    <w:rsid w:val="0011009E"/>
    <w:rsid w:val="00115148"/>
    <w:rsid w:val="00116CCD"/>
    <w:rsid w:val="00117829"/>
    <w:rsid w:val="00120802"/>
    <w:rsid w:val="00121C3E"/>
    <w:rsid w:val="00122BB8"/>
    <w:rsid w:val="00122F34"/>
    <w:rsid w:val="00124F37"/>
    <w:rsid w:val="00126161"/>
    <w:rsid w:val="00126E62"/>
    <w:rsid w:val="00130FFD"/>
    <w:rsid w:val="001355D8"/>
    <w:rsid w:val="00135C8F"/>
    <w:rsid w:val="001362E0"/>
    <w:rsid w:val="00153E4C"/>
    <w:rsid w:val="00154F05"/>
    <w:rsid w:val="00155F1A"/>
    <w:rsid w:val="00155F2F"/>
    <w:rsid w:val="00160E03"/>
    <w:rsid w:val="00160E59"/>
    <w:rsid w:val="001618FB"/>
    <w:rsid w:val="00161CCA"/>
    <w:rsid w:val="00161EE7"/>
    <w:rsid w:val="00162DCB"/>
    <w:rsid w:val="00163091"/>
    <w:rsid w:val="0016373D"/>
    <w:rsid w:val="00172776"/>
    <w:rsid w:val="00172C3C"/>
    <w:rsid w:val="00175068"/>
    <w:rsid w:val="001767DA"/>
    <w:rsid w:val="00177D62"/>
    <w:rsid w:val="00177FEA"/>
    <w:rsid w:val="00182AC1"/>
    <w:rsid w:val="00185432"/>
    <w:rsid w:val="00187F68"/>
    <w:rsid w:val="00191C88"/>
    <w:rsid w:val="00191EDC"/>
    <w:rsid w:val="0019210A"/>
    <w:rsid w:val="00192541"/>
    <w:rsid w:val="001974CA"/>
    <w:rsid w:val="00197D89"/>
    <w:rsid w:val="001A061F"/>
    <w:rsid w:val="001A6AB3"/>
    <w:rsid w:val="001B19C2"/>
    <w:rsid w:val="001B2A5F"/>
    <w:rsid w:val="001B3F1D"/>
    <w:rsid w:val="001B4916"/>
    <w:rsid w:val="001B5703"/>
    <w:rsid w:val="001C010B"/>
    <w:rsid w:val="001C0B46"/>
    <w:rsid w:val="001C1DBE"/>
    <w:rsid w:val="001C403C"/>
    <w:rsid w:val="001C4167"/>
    <w:rsid w:val="001C7C07"/>
    <w:rsid w:val="001D3656"/>
    <w:rsid w:val="001D3FBD"/>
    <w:rsid w:val="001E1399"/>
    <w:rsid w:val="001E2036"/>
    <w:rsid w:val="001E287E"/>
    <w:rsid w:val="001E29A6"/>
    <w:rsid w:val="001E2E06"/>
    <w:rsid w:val="001E48AE"/>
    <w:rsid w:val="001E5AED"/>
    <w:rsid w:val="001E5C74"/>
    <w:rsid w:val="001E7373"/>
    <w:rsid w:val="001E76A1"/>
    <w:rsid w:val="001F09EB"/>
    <w:rsid w:val="001F1DF0"/>
    <w:rsid w:val="001F31A1"/>
    <w:rsid w:val="001F3499"/>
    <w:rsid w:val="001F39F8"/>
    <w:rsid w:val="001F5E92"/>
    <w:rsid w:val="002016D1"/>
    <w:rsid w:val="00203F25"/>
    <w:rsid w:val="0020582E"/>
    <w:rsid w:val="002062D7"/>
    <w:rsid w:val="00206E7E"/>
    <w:rsid w:val="00207202"/>
    <w:rsid w:val="002101D1"/>
    <w:rsid w:val="00213F92"/>
    <w:rsid w:val="00214211"/>
    <w:rsid w:val="002152B7"/>
    <w:rsid w:val="00216165"/>
    <w:rsid w:val="002201F0"/>
    <w:rsid w:val="00221321"/>
    <w:rsid w:val="00225B38"/>
    <w:rsid w:val="00230413"/>
    <w:rsid w:val="002304C5"/>
    <w:rsid w:val="00230909"/>
    <w:rsid w:val="00231F81"/>
    <w:rsid w:val="00232487"/>
    <w:rsid w:val="00232557"/>
    <w:rsid w:val="00234EAF"/>
    <w:rsid w:val="0023504A"/>
    <w:rsid w:val="00241DF0"/>
    <w:rsid w:val="00241E58"/>
    <w:rsid w:val="00242D1C"/>
    <w:rsid w:val="002432D6"/>
    <w:rsid w:val="00244297"/>
    <w:rsid w:val="00244B19"/>
    <w:rsid w:val="002477DA"/>
    <w:rsid w:val="002478E7"/>
    <w:rsid w:val="00247BB4"/>
    <w:rsid w:val="002500E2"/>
    <w:rsid w:val="0025058C"/>
    <w:rsid w:val="002515F1"/>
    <w:rsid w:val="00260E47"/>
    <w:rsid w:val="00261353"/>
    <w:rsid w:val="00263A5A"/>
    <w:rsid w:val="00263B2E"/>
    <w:rsid w:val="00267625"/>
    <w:rsid w:val="00271332"/>
    <w:rsid w:val="00273595"/>
    <w:rsid w:val="002761F5"/>
    <w:rsid w:val="00276DF9"/>
    <w:rsid w:val="00286739"/>
    <w:rsid w:val="00287CA6"/>
    <w:rsid w:val="00290166"/>
    <w:rsid w:val="00290975"/>
    <w:rsid w:val="00291D4C"/>
    <w:rsid w:val="00294A68"/>
    <w:rsid w:val="0029786F"/>
    <w:rsid w:val="002A6526"/>
    <w:rsid w:val="002B02F6"/>
    <w:rsid w:val="002B14C8"/>
    <w:rsid w:val="002B1C7F"/>
    <w:rsid w:val="002B3358"/>
    <w:rsid w:val="002B3F69"/>
    <w:rsid w:val="002B456E"/>
    <w:rsid w:val="002B4BE8"/>
    <w:rsid w:val="002B54DE"/>
    <w:rsid w:val="002B5AF9"/>
    <w:rsid w:val="002C430B"/>
    <w:rsid w:val="002C46AE"/>
    <w:rsid w:val="002C6F22"/>
    <w:rsid w:val="002D1E2B"/>
    <w:rsid w:val="002D216D"/>
    <w:rsid w:val="002D5D59"/>
    <w:rsid w:val="002D6622"/>
    <w:rsid w:val="002E0132"/>
    <w:rsid w:val="002E0A1C"/>
    <w:rsid w:val="002E0B8D"/>
    <w:rsid w:val="002E155E"/>
    <w:rsid w:val="002E33EA"/>
    <w:rsid w:val="002E53E2"/>
    <w:rsid w:val="002E6F79"/>
    <w:rsid w:val="002E7F71"/>
    <w:rsid w:val="002F1487"/>
    <w:rsid w:val="002F251E"/>
    <w:rsid w:val="002F27F3"/>
    <w:rsid w:val="002F5CFC"/>
    <w:rsid w:val="00303058"/>
    <w:rsid w:val="00304A0A"/>
    <w:rsid w:val="0030572B"/>
    <w:rsid w:val="00307945"/>
    <w:rsid w:val="00311632"/>
    <w:rsid w:val="00312A5B"/>
    <w:rsid w:val="00312CC9"/>
    <w:rsid w:val="00313E23"/>
    <w:rsid w:val="00314879"/>
    <w:rsid w:val="00317E4A"/>
    <w:rsid w:val="003204B4"/>
    <w:rsid w:val="00320B0E"/>
    <w:rsid w:val="00322AF6"/>
    <w:rsid w:val="003231B9"/>
    <w:rsid w:val="00325F46"/>
    <w:rsid w:val="00326944"/>
    <w:rsid w:val="0033004A"/>
    <w:rsid w:val="0033220F"/>
    <w:rsid w:val="003328FE"/>
    <w:rsid w:val="00332ED0"/>
    <w:rsid w:val="003333FB"/>
    <w:rsid w:val="0033437E"/>
    <w:rsid w:val="0033534D"/>
    <w:rsid w:val="003359AB"/>
    <w:rsid w:val="0033746D"/>
    <w:rsid w:val="003405B4"/>
    <w:rsid w:val="003408C6"/>
    <w:rsid w:val="003432BE"/>
    <w:rsid w:val="0034708D"/>
    <w:rsid w:val="00354A06"/>
    <w:rsid w:val="00355105"/>
    <w:rsid w:val="003555FB"/>
    <w:rsid w:val="00355E55"/>
    <w:rsid w:val="00361FE2"/>
    <w:rsid w:val="00363E99"/>
    <w:rsid w:val="00364DE3"/>
    <w:rsid w:val="0036534D"/>
    <w:rsid w:val="0036560F"/>
    <w:rsid w:val="0037182C"/>
    <w:rsid w:val="0037334E"/>
    <w:rsid w:val="00375E54"/>
    <w:rsid w:val="00377AED"/>
    <w:rsid w:val="003815BE"/>
    <w:rsid w:val="003844D7"/>
    <w:rsid w:val="00384B20"/>
    <w:rsid w:val="003854FB"/>
    <w:rsid w:val="00390B85"/>
    <w:rsid w:val="00391775"/>
    <w:rsid w:val="003A1125"/>
    <w:rsid w:val="003A1FBD"/>
    <w:rsid w:val="003A4165"/>
    <w:rsid w:val="003A50AF"/>
    <w:rsid w:val="003A58EE"/>
    <w:rsid w:val="003A6876"/>
    <w:rsid w:val="003A7060"/>
    <w:rsid w:val="003B0A39"/>
    <w:rsid w:val="003B1D23"/>
    <w:rsid w:val="003B3509"/>
    <w:rsid w:val="003B4118"/>
    <w:rsid w:val="003B651E"/>
    <w:rsid w:val="003C09B4"/>
    <w:rsid w:val="003C0ADB"/>
    <w:rsid w:val="003C1393"/>
    <w:rsid w:val="003C235B"/>
    <w:rsid w:val="003C4997"/>
    <w:rsid w:val="003C4EF8"/>
    <w:rsid w:val="003C55C2"/>
    <w:rsid w:val="003C578C"/>
    <w:rsid w:val="003C5857"/>
    <w:rsid w:val="003C7D39"/>
    <w:rsid w:val="003D0D0F"/>
    <w:rsid w:val="003D302B"/>
    <w:rsid w:val="003D3978"/>
    <w:rsid w:val="003D5055"/>
    <w:rsid w:val="003D6C76"/>
    <w:rsid w:val="003E1F44"/>
    <w:rsid w:val="003E3543"/>
    <w:rsid w:val="003E356E"/>
    <w:rsid w:val="003E4C86"/>
    <w:rsid w:val="003E4E3E"/>
    <w:rsid w:val="003E7D84"/>
    <w:rsid w:val="003F04AC"/>
    <w:rsid w:val="003F30E9"/>
    <w:rsid w:val="003F32BA"/>
    <w:rsid w:val="003F3955"/>
    <w:rsid w:val="003F50D9"/>
    <w:rsid w:val="003F58B7"/>
    <w:rsid w:val="003F7840"/>
    <w:rsid w:val="003F7976"/>
    <w:rsid w:val="0040111C"/>
    <w:rsid w:val="004011C6"/>
    <w:rsid w:val="00403934"/>
    <w:rsid w:val="00403FF2"/>
    <w:rsid w:val="00404024"/>
    <w:rsid w:val="004040D4"/>
    <w:rsid w:val="00406D28"/>
    <w:rsid w:val="004104FD"/>
    <w:rsid w:val="00411DD5"/>
    <w:rsid w:val="004122D6"/>
    <w:rsid w:val="00414B3F"/>
    <w:rsid w:val="0041717D"/>
    <w:rsid w:val="00421000"/>
    <w:rsid w:val="004225E5"/>
    <w:rsid w:val="00422A8F"/>
    <w:rsid w:val="004243F0"/>
    <w:rsid w:val="004251CE"/>
    <w:rsid w:val="00430581"/>
    <w:rsid w:val="00432B7A"/>
    <w:rsid w:val="004409E2"/>
    <w:rsid w:val="0044155C"/>
    <w:rsid w:val="00442837"/>
    <w:rsid w:val="004433CD"/>
    <w:rsid w:val="0044490F"/>
    <w:rsid w:val="00447B8B"/>
    <w:rsid w:val="00451424"/>
    <w:rsid w:val="004520B8"/>
    <w:rsid w:val="00452489"/>
    <w:rsid w:val="0045316D"/>
    <w:rsid w:val="004534E4"/>
    <w:rsid w:val="004537FB"/>
    <w:rsid w:val="0045540A"/>
    <w:rsid w:val="0045562E"/>
    <w:rsid w:val="004568BA"/>
    <w:rsid w:val="004620D1"/>
    <w:rsid w:val="004636F6"/>
    <w:rsid w:val="004638F0"/>
    <w:rsid w:val="00464960"/>
    <w:rsid w:val="00465C86"/>
    <w:rsid w:val="00467820"/>
    <w:rsid w:val="00473B01"/>
    <w:rsid w:val="00475317"/>
    <w:rsid w:val="004753C6"/>
    <w:rsid w:val="004819FF"/>
    <w:rsid w:val="00484060"/>
    <w:rsid w:val="00484BC8"/>
    <w:rsid w:val="00484C63"/>
    <w:rsid w:val="004864CD"/>
    <w:rsid w:val="00486638"/>
    <w:rsid w:val="00486B87"/>
    <w:rsid w:val="00486FBA"/>
    <w:rsid w:val="004872F6"/>
    <w:rsid w:val="0049336E"/>
    <w:rsid w:val="004947D3"/>
    <w:rsid w:val="00496BAF"/>
    <w:rsid w:val="004A28B8"/>
    <w:rsid w:val="004A2B02"/>
    <w:rsid w:val="004A3448"/>
    <w:rsid w:val="004A42AD"/>
    <w:rsid w:val="004A7001"/>
    <w:rsid w:val="004A7349"/>
    <w:rsid w:val="004B0517"/>
    <w:rsid w:val="004B1440"/>
    <w:rsid w:val="004B2AC2"/>
    <w:rsid w:val="004B318D"/>
    <w:rsid w:val="004B522D"/>
    <w:rsid w:val="004B54B4"/>
    <w:rsid w:val="004B6779"/>
    <w:rsid w:val="004B6AF6"/>
    <w:rsid w:val="004B75F3"/>
    <w:rsid w:val="004B7986"/>
    <w:rsid w:val="004C013F"/>
    <w:rsid w:val="004C1DCF"/>
    <w:rsid w:val="004C7C99"/>
    <w:rsid w:val="004D02A2"/>
    <w:rsid w:val="004D08F0"/>
    <w:rsid w:val="004D1A62"/>
    <w:rsid w:val="004D4BE7"/>
    <w:rsid w:val="004D5060"/>
    <w:rsid w:val="004E1464"/>
    <w:rsid w:val="004E2640"/>
    <w:rsid w:val="004E76D6"/>
    <w:rsid w:val="004E7739"/>
    <w:rsid w:val="004F2F3C"/>
    <w:rsid w:val="004F2FF7"/>
    <w:rsid w:val="004F7556"/>
    <w:rsid w:val="004F763E"/>
    <w:rsid w:val="0050023A"/>
    <w:rsid w:val="005007F4"/>
    <w:rsid w:val="005013AC"/>
    <w:rsid w:val="00503D06"/>
    <w:rsid w:val="00506FC0"/>
    <w:rsid w:val="0050727F"/>
    <w:rsid w:val="005077DD"/>
    <w:rsid w:val="005101A7"/>
    <w:rsid w:val="00511EA0"/>
    <w:rsid w:val="005129B5"/>
    <w:rsid w:val="00515587"/>
    <w:rsid w:val="00517960"/>
    <w:rsid w:val="0052154E"/>
    <w:rsid w:val="00522351"/>
    <w:rsid w:val="0052435F"/>
    <w:rsid w:val="00524E9C"/>
    <w:rsid w:val="005263E7"/>
    <w:rsid w:val="0053180E"/>
    <w:rsid w:val="0053300B"/>
    <w:rsid w:val="00533BDE"/>
    <w:rsid w:val="00536F47"/>
    <w:rsid w:val="00541A4F"/>
    <w:rsid w:val="00541F36"/>
    <w:rsid w:val="0054389C"/>
    <w:rsid w:val="005448B4"/>
    <w:rsid w:val="00546388"/>
    <w:rsid w:val="00547C07"/>
    <w:rsid w:val="00550670"/>
    <w:rsid w:val="005511C1"/>
    <w:rsid w:val="00553FF6"/>
    <w:rsid w:val="00557AE6"/>
    <w:rsid w:val="00560906"/>
    <w:rsid w:val="00564594"/>
    <w:rsid w:val="00566706"/>
    <w:rsid w:val="00567851"/>
    <w:rsid w:val="0057053C"/>
    <w:rsid w:val="00571DB5"/>
    <w:rsid w:val="00572FC0"/>
    <w:rsid w:val="005761C8"/>
    <w:rsid w:val="0057642E"/>
    <w:rsid w:val="00576A84"/>
    <w:rsid w:val="00582C39"/>
    <w:rsid w:val="005834B9"/>
    <w:rsid w:val="00583746"/>
    <w:rsid w:val="00586E6E"/>
    <w:rsid w:val="0059115E"/>
    <w:rsid w:val="00592133"/>
    <w:rsid w:val="005933DD"/>
    <w:rsid w:val="005958C0"/>
    <w:rsid w:val="00596802"/>
    <w:rsid w:val="00596932"/>
    <w:rsid w:val="005A0A71"/>
    <w:rsid w:val="005A273F"/>
    <w:rsid w:val="005A285B"/>
    <w:rsid w:val="005A2AD9"/>
    <w:rsid w:val="005A3052"/>
    <w:rsid w:val="005A3B86"/>
    <w:rsid w:val="005A775D"/>
    <w:rsid w:val="005B033F"/>
    <w:rsid w:val="005B0C72"/>
    <w:rsid w:val="005B13B5"/>
    <w:rsid w:val="005B374F"/>
    <w:rsid w:val="005B3A85"/>
    <w:rsid w:val="005B6E76"/>
    <w:rsid w:val="005C05CD"/>
    <w:rsid w:val="005C0C1D"/>
    <w:rsid w:val="005C401F"/>
    <w:rsid w:val="005D013B"/>
    <w:rsid w:val="005D08F0"/>
    <w:rsid w:val="005D181C"/>
    <w:rsid w:val="005D1867"/>
    <w:rsid w:val="005D1896"/>
    <w:rsid w:val="005D1B60"/>
    <w:rsid w:val="005D6089"/>
    <w:rsid w:val="005D649A"/>
    <w:rsid w:val="005D7A46"/>
    <w:rsid w:val="005D7BFD"/>
    <w:rsid w:val="005E2941"/>
    <w:rsid w:val="005E3F87"/>
    <w:rsid w:val="005E4B10"/>
    <w:rsid w:val="005E6E84"/>
    <w:rsid w:val="005E7FB1"/>
    <w:rsid w:val="005F1A70"/>
    <w:rsid w:val="005F25D2"/>
    <w:rsid w:val="005F7C7A"/>
    <w:rsid w:val="00600953"/>
    <w:rsid w:val="00600E1B"/>
    <w:rsid w:val="00601E6A"/>
    <w:rsid w:val="006221BD"/>
    <w:rsid w:val="00623889"/>
    <w:rsid w:val="0062560C"/>
    <w:rsid w:val="006301EC"/>
    <w:rsid w:val="00631C9F"/>
    <w:rsid w:val="00633346"/>
    <w:rsid w:val="00633DDA"/>
    <w:rsid w:val="00635C62"/>
    <w:rsid w:val="006364FA"/>
    <w:rsid w:val="00637837"/>
    <w:rsid w:val="00637A6E"/>
    <w:rsid w:val="00640341"/>
    <w:rsid w:val="00645A46"/>
    <w:rsid w:val="00650053"/>
    <w:rsid w:val="00651781"/>
    <w:rsid w:val="00654440"/>
    <w:rsid w:val="00656713"/>
    <w:rsid w:val="00661172"/>
    <w:rsid w:val="0066343F"/>
    <w:rsid w:val="00665E48"/>
    <w:rsid w:val="0066778A"/>
    <w:rsid w:val="006704BD"/>
    <w:rsid w:val="00670962"/>
    <w:rsid w:val="00670C22"/>
    <w:rsid w:val="00670D1D"/>
    <w:rsid w:val="00674224"/>
    <w:rsid w:val="00675309"/>
    <w:rsid w:val="00677CF0"/>
    <w:rsid w:val="006805B2"/>
    <w:rsid w:val="00680D83"/>
    <w:rsid w:val="00681E67"/>
    <w:rsid w:val="0068255B"/>
    <w:rsid w:val="00683388"/>
    <w:rsid w:val="00684FA5"/>
    <w:rsid w:val="00687804"/>
    <w:rsid w:val="006946C0"/>
    <w:rsid w:val="00696544"/>
    <w:rsid w:val="00697D0A"/>
    <w:rsid w:val="00697F7C"/>
    <w:rsid w:val="006A14D1"/>
    <w:rsid w:val="006A470F"/>
    <w:rsid w:val="006A6F17"/>
    <w:rsid w:val="006B0469"/>
    <w:rsid w:val="006B169A"/>
    <w:rsid w:val="006B5397"/>
    <w:rsid w:val="006B5990"/>
    <w:rsid w:val="006B5A08"/>
    <w:rsid w:val="006C3853"/>
    <w:rsid w:val="006C38D8"/>
    <w:rsid w:val="006C429B"/>
    <w:rsid w:val="006C74E6"/>
    <w:rsid w:val="006C7BFE"/>
    <w:rsid w:val="006D0849"/>
    <w:rsid w:val="006D0C51"/>
    <w:rsid w:val="006D0CAD"/>
    <w:rsid w:val="006D23E8"/>
    <w:rsid w:val="006D3B4A"/>
    <w:rsid w:val="006D4C72"/>
    <w:rsid w:val="006D5C43"/>
    <w:rsid w:val="006D75D4"/>
    <w:rsid w:val="006E0968"/>
    <w:rsid w:val="006E5EF1"/>
    <w:rsid w:val="006F1349"/>
    <w:rsid w:val="006F161A"/>
    <w:rsid w:val="006F6A9C"/>
    <w:rsid w:val="006F6CC0"/>
    <w:rsid w:val="007008D7"/>
    <w:rsid w:val="007024CF"/>
    <w:rsid w:val="00703662"/>
    <w:rsid w:val="00704116"/>
    <w:rsid w:val="00704DA8"/>
    <w:rsid w:val="007053B5"/>
    <w:rsid w:val="00706233"/>
    <w:rsid w:val="00706637"/>
    <w:rsid w:val="007066DD"/>
    <w:rsid w:val="00710A6D"/>
    <w:rsid w:val="0071209A"/>
    <w:rsid w:val="00712E3B"/>
    <w:rsid w:val="00713271"/>
    <w:rsid w:val="00716DBF"/>
    <w:rsid w:val="00720720"/>
    <w:rsid w:val="00721A63"/>
    <w:rsid w:val="00722440"/>
    <w:rsid w:val="00723E61"/>
    <w:rsid w:val="00730106"/>
    <w:rsid w:val="007366C1"/>
    <w:rsid w:val="00741DC1"/>
    <w:rsid w:val="00742B00"/>
    <w:rsid w:val="00742FE7"/>
    <w:rsid w:val="00744EE7"/>
    <w:rsid w:val="007463D3"/>
    <w:rsid w:val="00747A77"/>
    <w:rsid w:val="0075037D"/>
    <w:rsid w:val="00760455"/>
    <w:rsid w:val="00761D14"/>
    <w:rsid w:val="00761EC3"/>
    <w:rsid w:val="0076369A"/>
    <w:rsid w:val="00764C80"/>
    <w:rsid w:val="0077193C"/>
    <w:rsid w:val="00772A63"/>
    <w:rsid w:val="00773246"/>
    <w:rsid w:val="00774AC6"/>
    <w:rsid w:val="00781ADC"/>
    <w:rsid w:val="00781D24"/>
    <w:rsid w:val="00783572"/>
    <w:rsid w:val="00783772"/>
    <w:rsid w:val="00784B96"/>
    <w:rsid w:val="007851CB"/>
    <w:rsid w:val="00785B59"/>
    <w:rsid w:val="007903B8"/>
    <w:rsid w:val="0079058D"/>
    <w:rsid w:val="0079066C"/>
    <w:rsid w:val="007913D9"/>
    <w:rsid w:val="00791A77"/>
    <w:rsid w:val="00793F7C"/>
    <w:rsid w:val="007954A5"/>
    <w:rsid w:val="00795A9C"/>
    <w:rsid w:val="00795D56"/>
    <w:rsid w:val="007A1060"/>
    <w:rsid w:val="007A4CA8"/>
    <w:rsid w:val="007A51D6"/>
    <w:rsid w:val="007A535C"/>
    <w:rsid w:val="007A53E5"/>
    <w:rsid w:val="007B409B"/>
    <w:rsid w:val="007B4660"/>
    <w:rsid w:val="007B4D30"/>
    <w:rsid w:val="007B5857"/>
    <w:rsid w:val="007B65F4"/>
    <w:rsid w:val="007C02AB"/>
    <w:rsid w:val="007C29C0"/>
    <w:rsid w:val="007C38D3"/>
    <w:rsid w:val="007C3EB0"/>
    <w:rsid w:val="007C4272"/>
    <w:rsid w:val="007D1415"/>
    <w:rsid w:val="007D1659"/>
    <w:rsid w:val="007D263D"/>
    <w:rsid w:val="007D2F01"/>
    <w:rsid w:val="007D3405"/>
    <w:rsid w:val="007D5E0A"/>
    <w:rsid w:val="007D662E"/>
    <w:rsid w:val="007E0583"/>
    <w:rsid w:val="007E1582"/>
    <w:rsid w:val="007E1FC7"/>
    <w:rsid w:val="007E23A1"/>
    <w:rsid w:val="007E4894"/>
    <w:rsid w:val="007E7325"/>
    <w:rsid w:val="007F051B"/>
    <w:rsid w:val="007F288A"/>
    <w:rsid w:val="007F3427"/>
    <w:rsid w:val="007F3FF9"/>
    <w:rsid w:val="007F6642"/>
    <w:rsid w:val="008005B1"/>
    <w:rsid w:val="00800B66"/>
    <w:rsid w:val="00801730"/>
    <w:rsid w:val="00803D3D"/>
    <w:rsid w:val="00805ABD"/>
    <w:rsid w:val="00806664"/>
    <w:rsid w:val="00807C82"/>
    <w:rsid w:val="0081184C"/>
    <w:rsid w:val="00811F9E"/>
    <w:rsid w:val="00812530"/>
    <w:rsid w:val="0081278E"/>
    <w:rsid w:val="00814E9C"/>
    <w:rsid w:val="00815108"/>
    <w:rsid w:val="00820856"/>
    <w:rsid w:val="00821C36"/>
    <w:rsid w:val="00825CC6"/>
    <w:rsid w:val="00826CBE"/>
    <w:rsid w:val="00827E83"/>
    <w:rsid w:val="008302CE"/>
    <w:rsid w:val="008307E5"/>
    <w:rsid w:val="0083343F"/>
    <w:rsid w:val="00837329"/>
    <w:rsid w:val="0083745E"/>
    <w:rsid w:val="008375A6"/>
    <w:rsid w:val="0083796E"/>
    <w:rsid w:val="00843650"/>
    <w:rsid w:val="00845030"/>
    <w:rsid w:val="0084693E"/>
    <w:rsid w:val="0085237F"/>
    <w:rsid w:val="008532C8"/>
    <w:rsid w:val="00853755"/>
    <w:rsid w:val="0085416B"/>
    <w:rsid w:val="008544FB"/>
    <w:rsid w:val="00855391"/>
    <w:rsid w:val="008567FE"/>
    <w:rsid w:val="00856E51"/>
    <w:rsid w:val="00856FE1"/>
    <w:rsid w:val="00857869"/>
    <w:rsid w:val="00864B9A"/>
    <w:rsid w:val="00864BC8"/>
    <w:rsid w:val="00865E18"/>
    <w:rsid w:val="00866216"/>
    <w:rsid w:val="008724F2"/>
    <w:rsid w:val="00873E7F"/>
    <w:rsid w:val="00876AB1"/>
    <w:rsid w:val="008770A9"/>
    <w:rsid w:val="00877CFA"/>
    <w:rsid w:val="00880DBB"/>
    <w:rsid w:val="0088159B"/>
    <w:rsid w:val="00882322"/>
    <w:rsid w:val="00882713"/>
    <w:rsid w:val="008928CD"/>
    <w:rsid w:val="00894DDE"/>
    <w:rsid w:val="00896D6B"/>
    <w:rsid w:val="008A0A28"/>
    <w:rsid w:val="008A13D1"/>
    <w:rsid w:val="008A14C7"/>
    <w:rsid w:val="008A1D0A"/>
    <w:rsid w:val="008A35BD"/>
    <w:rsid w:val="008B4639"/>
    <w:rsid w:val="008C0278"/>
    <w:rsid w:val="008C055B"/>
    <w:rsid w:val="008C11DB"/>
    <w:rsid w:val="008C1A91"/>
    <w:rsid w:val="008C1E07"/>
    <w:rsid w:val="008C28E8"/>
    <w:rsid w:val="008C2F68"/>
    <w:rsid w:val="008C3D73"/>
    <w:rsid w:val="008C570B"/>
    <w:rsid w:val="008C6223"/>
    <w:rsid w:val="008C69D3"/>
    <w:rsid w:val="008C7854"/>
    <w:rsid w:val="008D557C"/>
    <w:rsid w:val="008D566A"/>
    <w:rsid w:val="008D5D31"/>
    <w:rsid w:val="008D5D9D"/>
    <w:rsid w:val="008E050E"/>
    <w:rsid w:val="008E3B0A"/>
    <w:rsid w:val="008E40C2"/>
    <w:rsid w:val="008E4CE2"/>
    <w:rsid w:val="008E5944"/>
    <w:rsid w:val="008E6893"/>
    <w:rsid w:val="008E7B0C"/>
    <w:rsid w:val="008F1FFA"/>
    <w:rsid w:val="008F3CFB"/>
    <w:rsid w:val="008F4312"/>
    <w:rsid w:val="008F4A2C"/>
    <w:rsid w:val="009003BF"/>
    <w:rsid w:val="00900653"/>
    <w:rsid w:val="009026F8"/>
    <w:rsid w:val="00904082"/>
    <w:rsid w:val="0090468F"/>
    <w:rsid w:val="00904B25"/>
    <w:rsid w:val="00904F45"/>
    <w:rsid w:val="00905190"/>
    <w:rsid w:val="0091167C"/>
    <w:rsid w:val="009137F4"/>
    <w:rsid w:val="00915575"/>
    <w:rsid w:val="00916A59"/>
    <w:rsid w:val="00917A37"/>
    <w:rsid w:val="00917D83"/>
    <w:rsid w:val="009217B4"/>
    <w:rsid w:val="009220D6"/>
    <w:rsid w:val="00922EF4"/>
    <w:rsid w:val="00923408"/>
    <w:rsid w:val="0092461F"/>
    <w:rsid w:val="009266B8"/>
    <w:rsid w:val="009306F2"/>
    <w:rsid w:val="00931F25"/>
    <w:rsid w:val="00934914"/>
    <w:rsid w:val="00936B0C"/>
    <w:rsid w:val="00936E65"/>
    <w:rsid w:val="00937AAB"/>
    <w:rsid w:val="00940481"/>
    <w:rsid w:val="009416F5"/>
    <w:rsid w:val="00942402"/>
    <w:rsid w:val="00945130"/>
    <w:rsid w:val="00952ADB"/>
    <w:rsid w:val="00954FA6"/>
    <w:rsid w:val="009556B5"/>
    <w:rsid w:val="009562B0"/>
    <w:rsid w:val="00957390"/>
    <w:rsid w:val="00957B1F"/>
    <w:rsid w:val="00963706"/>
    <w:rsid w:val="00966878"/>
    <w:rsid w:val="00967DE6"/>
    <w:rsid w:val="00970E8A"/>
    <w:rsid w:val="00971435"/>
    <w:rsid w:val="00972AA6"/>
    <w:rsid w:val="00974E98"/>
    <w:rsid w:val="009750CB"/>
    <w:rsid w:val="00977732"/>
    <w:rsid w:val="00980B7C"/>
    <w:rsid w:val="009812CE"/>
    <w:rsid w:val="0098163A"/>
    <w:rsid w:val="00981FB4"/>
    <w:rsid w:val="00985437"/>
    <w:rsid w:val="0098585E"/>
    <w:rsid w:val="00985A6E"/>
    <w:rsid w:val="0098762C"/>
    <w:rsid w:val="009919A9"/>
    <w:rsid w:val="00991A72"/>
    <w:rsid w:val="00991C16"/>
    <w:rsid w:val="00992004"/>
    <w:rsid w:val="00993F48"/>
    <w:rsid w:val="009A0E5D"/>
    <w:rsid w:val="009A2A51"/>
    <w:rsid w:val="009A2EE8"/>
    <w:rsid w:val="009A346A"/>
    <w:rsid w:val="009A5CE2"/>
    <w:rsid w:val="009A70E0"/>
    <w:rsid w:val="009B6E9C"/>
    <w:rsid w:val="009C1743"/>
    <w:rsid w:val="009C379A"/>
    <w:rsid w:val="009C55C4"/>
    <w:rsid w:val="009C6195"/>
    <w:rsid w:val="009C66B1"/>
    <w:rsid w:val="009C7222"/>
    <w:rsid w:val="009D159A"/>
    <w:rsid w:val="009D38E3"/>
    <w:rsid w:val="009D3D7F"/>
    <w:rsid w:val="009D60F4"/>
    <w:rsid w:val="009E43A6"/>
    <w:rsid w:val="009E5462"/>
    <w:rsid w:val="009F0032"/>
    <w:rsid w:val="009F0F11"/>
    <w:rsid w:val="009F1718"/>
    <w:rsid w:val="009F1B6B"/>
    <w:rsid w:val="009F5CC5"/>
    <w:rsid w:val="009F5D7E"/>
    <w:rsid w:val="009F6AE9"/>
    <w:rsid w:val="00A0057C"/>
    <w:rsid w:val="00A07A41"/>
    <w:rsid w:val="00A1088F"/>
    <w:rsid w:val="00A11223"/>
    <w:rsid w:val="00A1334D"/>
    <w:rsid w:val="00A13376"/>
    <w:rsid w:val="00A2155C"/>
    <w:rsid w:val="00A22836"/>
    <w:rsid w:val="00A236A9"/>
    <w:rsid w:val="00A23936"/>
    <w:rsid w:val="00A23C5A"/>
    <w:rsid w:val="00A23CDC"/>
    <w:rsid w:val="00A24E4D"/>
    <w:rsid w:val="00A260A7"/>
    <w:rsid w:val="00A30BEA"/>
    <w:rsid w:val="00A32238"/>
    <w:rsid w:val="00A32602"/>
    <w:rsid w:val="00A32872"/>
    <w:rsid w:val="00A32CCF"/>
    <w:rsid w:val="00A33FB7"/>
    <w:rsid w:val="00A349F3"/>
    <w:rsid w:val="00A36E88"/>
    <w:rsid w:val="00A41ACB"/>
    <w:rsid w:val="00A4264A"/>
    <w:rsid w:val="00A426D9"/>
    <w:rsid w:val="00A453DC"/>
    <w:rsid w:val="00A45FD8"/>
    <w:rsid w:val="00A473AB"/>
    <w:rsid w:val="00A521ED"/>
    <w:rsid w:val="00A523A6"/>
    <w:rsid w:val="00A5445A"/>
    <w:rsid w:val="00A5571C"/>
    <w:rsid w:val="00A57EB1"/>
    <w:rsid w:val="00A60653"/>
    <w:rsid w:val="00A61C62"/>
    <w:rsid w:val="00A623ED"/>
    <w:rsid w:val="00A6345C"/>
    <w:rsid w:val="00A635BF"/>
    <w:rsid w:val="00A65383"/>
    <w:rsid w:val="00A66DAB"/>
    <w:rsid w:val="00A72B51"/>
    <w:rsid w:val="00A76986"/>
    <w:rsid w:val="00A8169C"/>
    <w:rsid w:val="00A83BA2"/>
    <w:rsid w:val="00A85604"/>
    <w:rsid w:val="00A860E4"/>
    <w:rsid w:val="00A90128"/>
    <w:rsid w:val="00A920CF"/>
    <w:rsid w:val="00A928AC"/>
    <w:rsid w:val="00A93FC3"/>
    <w:rsid w:val="00A958F2"/>
    <w:rsid w:val="00A97850"/>
    <w:rsid w:val="00A978D6"/>
    <w:rsid w:val="00AA58D4"/>
    <w:rsid w:val="00AB1F0A"/>
    <w:rsid w:val="00AB447E"/>
    <w:rsid w:val="00AB6881"/>
    <w:rsid w:val="00AB6D1E"/>
    <w:rsid w:val="00AC025F"/>
    <w:rsid w:val="00AC238E"/>
    <w:rsid w:val="00AC4BF7"/>
    <w:rsid w:val="00AC55D2"/>
    <w:rsid w:val="00AD15DE"/>
    <w:rsid w:val="00AD389B"/>
    <w:rsid w:val="00AD6A71"/>
    <w:rsid w:val="00AD7A01"/>
    <w:rsid w:val="00AE33E4"/>
    <w:rsid w:val="00AE3745"/>
    <w:rsid w:val="00AE3B38"/>
    <w:rsid w:val="00AE3EFF"/>
    <w:rsid w:val="00AF0412"/>
    <w:rsid w:val="00AF08F7"/>
    <w:rsid w:val="00AF1AE0"/>
    <w:rsid w:val="00AF2D7E"/>
    <w:rsid w:val="00AF3A41"/>
    <w:rsid w:val="00AF52CA"/>
    <w:rsid w:val="00AF6C16"/>
    <w:rsid w:val="00B0075C"/>
    <w:rsid w:val="00B01786"/>
    <w:rsid w:val="00B01D22"/>
    <w:rsid w:val="00B05881"/>
    <w:rsid w:val="00B11E2C"/>
    <w:rsid w:val="00B11EDD"/>
    <w:rsid w:val="00B12224"/>
    <w:rsid w:val="00B12DCE"/>
    <w:rsid w:val="00B13E45"/>
    <w:rsid w:val="00B21C1C"/>
    <w:rsid w:val="00B26B76"/>
    <w:rsid w:val="00B27B98"/>
    <w:rsid w:val="00B303CE"/>
    <w:rsid w:val="00B30F27"/>
    <w:rsid w:val="00B312C0"/>
    <w:rsid w:val="00B31BAF"/>
    <w:rsid w:val="00B329A1"/>
    <w:rsid w:val="00B35545"/>
    <w:rsid w:val="00B35588"/>
    <w:rsid w:val="00B360C1"/>
    <w:rsid w:val="00B379BF"/>
    <w:rsid w:val="00B405CD"/>
    <w:rsid w:val="00B419EC"/>
    <w:rsid w:val="00B41ADB"/>
    <w:rsid w:val="00B43F22"/>
    <w:rsid w:val="00B47072"/>
    <w:rsid w:val="00B470AD"/>
    <w:rsid w:val="00B50756"/>
    <w:rsid w:val="00B5270F"/>
    <w:rsid w:val="00B534FB"/>
    <w:rsid w:val="00B55727"/>
    <w:rsid w:val="00B560D3"/>
    <w:rsid w:val="00B560E4"/>
    <w:rsid w:val="00B563D6"/>
    <w:rsid w:val="00B607DF"/>
    <w:rsid w:val="00B60968"/>
    <w:rsid w:val="00B6096C"/>
    <w:rsid w:val="00B7052D"/>
    <w:rsid w:val="00B70951"/>
    <w:rsid w:val="00B70E89"/>
    <w:rsid w:val="00B71B70"/>
    <w:rsid w:val="00B722AB"/>
    <w:rsid w:val="00B73218"/>
    <w:rsid w:val="00B7465D"/>
    <w:rsid w:val="00B74727"/>
    <w:rsid w:val="00B76112"/>
    <w:rsid w:val="00B76E6F"/>
    <w:rsid w:val="00B801AA"/>
    <w:rsid w:val="00B8363C"/>
    <w:rsid w:val="00B86249"/>
    <w:rsid w:val="00B86ACF"/>
    <w:rsid w:val="00B87EC5"/>
    <w:rsid w:val="00B901A6"/>
    <w:rsid w:val="00B93F29"/>
    <w:rsid w:val="00B9441A"/>
    <w:rsid w:val="00BA17EA"/>
    <w:rsid w:val="00BA23C2"/>
    <w:rsid w:val="00BA4DA1"/>
    <w:rsid w:val="00BA6994"/>
    <w:rsid w:val="00BA69D4"/>
    <w:rsid w:val="00BA6D94"/>
    <w:rsid w:val="00BA6F93"/>
    <w:rsid w:val="00BA76B1"/>
    <w:rsid w:val="00BB1404"/>
    <w:rsid w:val="00BB16E0"/>
    <w:rsid w:val="00BB3629"/>
    <w:rsid w:val="00BB6840"/>
    <w:rsid w:val="00BB7230"/>
    <w:rsid w:val="00BB78CE"/>
    <w:rsid w:val="00BB7B79"/>
    <w:rsid w:val="00BB7FCA"/>
    <w:rsid w:val="00BC1413"/>
    <w:rsid w:val="00BC1C05"/>
    <w:rsid w:val="00BC6400"/>
    <w:rsid w:val="00BC731B"/>
    <w:rsid w:val="00BC76CB"/>
    <w:rsid w:val="00BC77DD"/>
    <w:rsid w:val="00BD0DAF"/>
    <w:rsid w:val="00BD23B5"/>
    <w:rsid w:val="00BD2EAB"/>
    <w:rsid w:val="00BD442C"/>
    <w:rsid w:val="00BD51E1"/>
    <w:rsid w:val="00BD5754"/>
    <w:rsid w:val="00BD5ABC"/>
    <w:rsid w:val="00BD62A0"/>
    <w:rsid w:val="00BD63FC"/>
    <w:rsid w:val="00BD6A13"/>
    <w:rsid w:val="00BE180F"/>
    <w:rsid w:val="00BE19F1"/>
    <w:rsid w:val="00BE31A8"/>
    <w:rsid w:val="00BE58CF"/>
    <w:rsid w:val="00BF0B10"/>
    <w:rsid w:val="00BF1D79"/>
    <w:rsid w:val="00BF260A"/>
    <w:rsid w:val="00BF6B82"/>
    <w:rsid w:val="00C01BF1"/>
    <w:rsid w:val="00C01F79"/>
    <w:rsid w:val="00C04ECF"/>
    <w:rsid w:val="00C05C2C"/>
    <w:rsid w:val="00C05DA1"/>
    <w:rsid w:val="00C07D16"/>
    <w:rsid w:val="00C10485"/>
    <w:rsid w:val="00C15CC3"/>
    <w:rsid w:val="00C16E14"/>
    <w:rsid w:val="00C2276E"/>
    <w:rsid w:val="00C2281C"/>
    <w:rsid w:val="00C244A7"/>
    <w:rsid w:val="00C244F5"/>
    <w:rsid w:val="00C24C93"/>
    <w:rsid w:val="00C27FF2"/>
    <w:rsid w:val="00C31488"/>
    <w:rsid w:val="00C36D88"/>
    <w:rsid w:val="00C36F1C"/>
    <w:rsid w:val="00C37D51"/>
    <w:rsid w:val="00C403A0"/>
    <w:rsid w:val="00C45F79"/>
    <w:rsid w:val="00C477C0"/>
    <w:rsid w:val="00C514F4"/>
    <w:rsid w:val="00C5254F"/>
    <w:rsid w:val="00C548EE"/>
    <w:rsid w:val="00C56BC9"/>
    <w:rsid w:val="00C5708A"/>
    <w:rsid w:val="00C601DE"/>
    <w:rsid w:val="00C60C3B"/>
    <w:rsid w:val="00C64847"/>
    <w:rsid w:val="00C656D4"/>
    <w:rsid w:val="00C66701"/>
    <w:rsid w:val="00C672A7"/>
    <w:rsid w:val="00C71674"/>
    <w:rsid w:val="00C73299"/>
    <w:rsid w:val="00C752A3"/>
    <w:rsid w:val="00C762E2"/>
    <w:rsid w:val="00C80450"/>
    <w:rsid w:val="00C81727"/>
    <w:rsid w:val="00C83C0E"/>
    <w:rsid w:val="00C83D3C"/>
    <w:rsid w:val="00C84804"/>
    <w:rsid w:val="00C867F9"/>
    <w:rsid w:val="00C868AD"/>
    <w:rsid w:val="00C92492"/>
    <w:rsid w:val="00C92C79"/>
    <w:rsid w:val="00C93BA9"/>
    <w:rsid w:val="00CA0A45"/>
    <w:rsid w:val="00CA37AC"/>
    <w:rsid w:val="00CA3D40"/>
    <w:rsid w:val="00CA404C"/>
    <w:rsid w:val="00CA7881"/>
    <w:rsid w:val="00CB08D1"/>
    <w:rsid w:val="00CB0B36"/>
    <w:rsid w:val="00CB21EC"/>
    <w:rsid w:val="00CB2FB6"/>
    <w:rsid w:val="00CB3552"/>
    <w:rsid w:val="00CB433A"/>
    <w:rsid w:val="00CB5B8D"/>
    <w:rsid w:val="00CB7B5B"/>
    <w:rsid w:val="00CC1657"/>
    <w:rsid w:val="00CC40EE"/>
    <w:rsid w:val="00CC4963"/>
    <w:rsid w:val="00CC6057"/>
    <w:rsid w:val="00CC79A7"/>
    <w:rsid w:val="00CD2AA5"/>
    <w:rsid w:val="00CD2EB5"/>
    <w:rsid w:val="00CD3491"/>
    <w:rsid w:val="00CE014E"/>
    <w:rsid w:val="00CE2A1D"/>
    <w:rsid w:val="00CE66D4"/>
    <w:rsid w:val="00CF11ED"/>
    <w:rsid w:val="00CF2409"/>
    <w:rsid w:val="00D0063D"/>
    <w:rsid w:val="00D0109E"/>
    <w:rsid w:val="00D015B7"/>
    <w:rsid w:val="00D019DF"/>
    <w:rsid w:val="00D0223D"/>
    <w:rsid w:val="00D02759"/>
    <w:rsid w:val="00D042D9"/>
    <w:rsid w:val="00D07EAD"/>
    <w:rsid w:val="00D10DB7"/>
    <w:rsid w:val="00D10E0C"/>
    <w:rsid w:val="00D126A8"/>
    <w:rsid w:val="00D13CD8"/>
    <w:rsid w:val="00D1481F"/>
    <w:rsid w:val="00D14C65"/>
    <w:rsid w:val="00D159C6"/>
    <w:rsid w:val="00D15FDC"/>
    <w:rsid w:val="00D16367"/>
    <w:rsid w:val="00D174B0"/>
    <w:rsid w:val="00D17AD4"/>
    <w:rsid w:val="00D20CFD"/>
    <w:rsid w:val="00D213F0"/>
    <w:rsid w:val="00D21873"/>
    <w:rsid w:val="00D2263B"/>
    <w:rsid w:val="00D25F5E"/>
    <w:rsid w:val="00D26A6A"/>
    <w:rsid w:val="00D32992"/>
    <w:rsid w:val="00D32B34"/>
    <w:rsid w:val="00D33084"/>
    <w:rsid w:val="00D4049B"/>
    <w:rsid w:val="00D43862"/>
    <w:rsid w:val="00D43F06"/>
    <w:rsid w:val="00D44838"/>
    <w:rsid w:val="00D4727A"/>
    <w:rsid w:val="00D50D33"/>
    <w:rsid w:val="00D51479"/>
    <w:rsid w:val="00D52B48"/>
    <w:rsid w:val="00D54080"/>
    <w:rsid w:val="00D54800"/>
    <w:rsid w:val="00D54A22"/>
    <w:rsid w:val="00D5585C"/>
    <w:rsid w:val="00D636CC"/>
    <w:rsid w:val="00D65DD7"/>
    <w:rsid w:val="00D7131F"/>
    <w:rsid w:val="00D7153E"/>
    <w:rsid w:val="00D720EB"/>
    <w:rsid w:val="00D7494B"/>
    <w:rsid w:val="00D75F57"/>
    <w:rsid w:val="00D76AA9"/>
    <w:rsid w:val="00D8124C"/>
    <w:rsid w:val="00D81AB2"/>
    <w:rsid w:val="00D8361A"/>
    <w:rsid w:val="00D84040"/>
    <w:rsid w:val="00D841E9"/>
    <w:rsid w:val="00D84399"/>
    <w:rsid w:val="00D84567"/>
    <w:rsid w:val="00D853D6"/>
    <w:rsid w:val="00D86B97"/>
    <w:rsid w:val="00D870B4"/>
    <w:rsid w:val="00D875A6"/>
    <w:rsid w:val="00D877EC"/>
    <w:rsid w:val="00D90CD8"/>
    <w:rsid w:val="00D91271"/>
    <w:rsid w:val="00D9584B"/>
    <w:rsid w:val="00D95A33"/>
    <w:rsid w:val="00D95C5C"/>
    <w:rsid w:val="00D9686C"/>
    <w:rsid w:val="00D97088"/>
    <w:rsid w:val="00DA2C36"/>
    <w:rsid w:val="00DA3456"/>
    <w:rsid w:val="00DA5C61"/>
    <w:rsid w:val="00DB12BA"/>
    <w:rsid w:val="00DB1D3A"/>
    <w:rsid w:val="00DB2945"/>
    <w:rsid w:val="00DB4ED9"/>
    <w:rsid w:val="00DB62AE"/>
    <w:rsid w:val="00DB7337"/>
    <w:rsid w:val="00DC0D17"/>
    <w:rsid w:val="00DC3163"/>
    <w:rsid w:val="00DC3D33"/>
    <w:rsid w:val="00DD083C"/>
    <w:rsid w:val="00DD2546"/>
    <w:rsid w:val="00DD4326"/>
    <w:rsid w:val="00DD4E07"/>
    <w:rsid w:val="00DD57B8"/>
    <w:rsid w:val="00DD6E4E"/>
    <w:rsid w:val="00DE0911"/>
    <w:rsid w:val="00DE1DEB"/>
    <w:rsid w:val="00DE6A8C"/>
    <w:rsid w:val="00DE7080"/>
    <w:rsid w:val="00DF3EE6"/>
    <w:rsid w:val="00DF417C"/>
    <w:rsid w:val="00DF51F2"/>
    <w:rsid w:val="00DF67EE"/>
    <w:rsid w:val="00E028FB"/>
    <w:rsid w:val="00E03815"/>
    <w:rsid w:val="00E05CD4"/>
    <w:rsid w:val="00E06A05"/>
    <w:rsid w:val="00E117B6"/>
    <w:rsid w:val="00E1336F"/>
    <w:rsid w:val="00E167CD"/>
    <w:rsid w:val="00E16AB9"/>
    <w:rsid w:val="00E17F20"/>
    <w:rsid w:val="00E22FD6"/>
    <w:rsid w:val="00E24B73"/>
    <w:rsid w:val="00E251E3"/>
    <w:rsid w:val="00E2530D"/>
    <w:rsid w:val="00E32526"/>
    <w:rsid w:val="00E32740"/>
    <w:rsid w:val="00E33AEF"/>
    <w:rsid w:val="00E34A74"/>
    <w:rsid w:val="00E3528E"/>
    <w:rsid w:val="00E406D7"/>
    <w:rsid w:val="00E41786"/>
    <w:rsid w:val="00E41E88"/>
    <w:rsid w:val="00E44B61"/>
    <w:rsid w:val="00E44CA7"/>
    <w:rsid w:val="00E44E49"/>
    <w:rsid w:val="00E46F81"/>
    <w:rsid w:val="00E51F78"/>
    <w:rsid w:val="00E51FAB"/>
    <w:rsid w:val="00E51FD3"/>
    <w:rsid w:val="00E54618"/>
    <w:rsid w:val="00E55A76"/>
    <w:rsid w:val="00E56CD4"/>
    <w:rsid w:val="00E60D19"/>
    <w:rsid w:val="00E6160B"/>
    <w:rsid w:val="00E61651"/>
    <w:rsid w:val="00E632EA"/>
    <w:rsid w:val="00E64AD9"/>
    <w:rsid w:val="00E64F41"/>
    <w:rsid w:val="00E6582A"/>
    <w:rsid w:val="00E70882"/>
    <w:rsid w:val="00E717D4"/>
    <w:rsid w:val="00E7334A"/>
    <w:rsid w:val="00E739C1"/>
    <w:rsid w:val="00E74498"/>
    <w:rsid w:val="00E7531F"/>
    <w:rsid w:val="00E76DD2"/>
    <w:rsid w:val="00E773A9"/>
    <w:rsid w:val="00E80547"/>
    <w:rsid w:val="00E80D28"/>
    <w:rsid w:val="00E81814"/>
    <w:rsid w:val="00E842C3"/>
    <w:rsid w:val="00E845D6"/>
    <w:rsid w:val="00E8549B"/>
    <w:rsid w:val="00E8564D"/>
    <w:rsid w:val="00E90F04"/>
    <w:rsid w:val="00E9169A"/>
    <w:rsid w:val="00E93820"/>
    <w:rsid w:val="00E97498"/>
    <w:rsid w:val="00EA0202"/>
    <w:rsid w:val="00EA06FB"/>
    <w:rsid w:val="00EA24A2"/>
    <w:rsid w:val="00EA6B22"/>
    <w:rsid w:val="00EB0878"/>
    <w:rsid w:val="00EB12BF"/>
    <w:rsid w:val="00EB3C42"/>
    <w:rsid w:val="00EB5EBD"/>
    <w:rsid w:val="00EB6341"/>
    <w:rsid w:val="00EB67A6"/>
    <w:rsid w:val="00EB7339"/>
    <w:rsid w:val="00EB735B"/>
    <w:rsid w:val="00EC090F"/>
    <w:rsid w:val="00EC1839"/>
    <w:rsid w:val="00EC43D6"/>
    <w:rsid w:val="00EC440A"/>
    <w:rsid w:val="00EC507F"/>
    <w:rsid w:val="00EC6BF6"/>
    <w:rsid w:val="00ED0F13"/>
    <w:rsid w:val="00ED0F15"/>
    <w:rsid w:val="00ED1543"/>
    <w:rsid w:val="00ED16D5"/>
    <w:rsid w:val="00ED3C5E"/>
    <w:rsid w:val="00ED407F"/>
    <w:rsid w:val="00ED5049"/>
    <w:rsid w:val="00ED539B"/>
    <w:rsid w:val="00ED5F49"/>
    <w:rsid w:val="00ED6CDE"/>
    <w:rsid w:val="00ED7D51"/>
    <w:rsid w:val="00EE27E3"/>
    <w:rsid w:val="00EE2909"/>
    <w:rsid w:val="00EE5DEF"/>
    <w:rsid w:val="00EF113D"/>
    <w:rsid w:val="00EF4A32"/>
    <w:rsid w:val="00EF651C"/>
    <w:rsid w:val="00EF671D"/>
    <w:rsid w:val="00EF6751"/>
    <w:rsid w:val="00F01248"/>
    <w:rsid w:val="00F03295"/>
    <w:rsid w:val="00F05EB2"/>
    <w:rsid w:val="00F07BAB"/>
    <w:rsid w:val="00F17390"/>
    <w:rsid w:val="00F20152"/>
    <w:rsid w:val="00F20C21"/>
    <w:rsid w:val="00F234B9"/>
    <w:rsid w:val="00F25468"/>
    <w:rsid w:val="00F27DD1"/>
    <w:rsid w:val="00F319DF"/>
    <w:rsid w:val="00F32B35"/>
    <w:rsid w:val="00F32ED5"/>
    <w:rsid w:val="00F33AAF"/>
    <w:rsid w:val="00F33EA4"/>
    <w:rsid w:val="00F3437B"/>
    <w:rsid w:val="00F34CC8"/>
    <w:rsid w:val="00F3541F"/>
    <w:rsid w:val="00F35E49"/>
    <w:rsid w:val="00F37AE8"/>
    <w:rsid w:val="00F410FD"/>
    <w:rsid w:val="00F41700"/>
    <w:rsid w:val="00F449D1"/>
    <w:rsid w:val="00F451F1"/>
    <w:rsid w:val="00F469F3"/>
    <w:rsid w:val="00F479C4"/>
    <w:rsid w:val="00F525E3"/>
    <w:rsid w:val="00F53AB2"/>
    <w:rsid w:val="00F545D2"/>
    <w:rsid w:val="00F56BE5"/>
    <w:rsid w:val="00F575C8"/>
    <w:rsid w:val="00F62A0C"/>
    <w:rsid w:val="00F62D0B"/>
    <w:rsid w:val="00F64208"/>
    <w:rsid w:val="00F64A9F"/>
    <w:rsid w:val="00F65632"/>
    <w:rsid w:val="00F659FF"/>
    <w:rsid w:val="00F732B3"/>
    <w:rsid w:val="00F73A99"/>
    <w:rsid w:val="00F74944"/>
    <w:rsid w:val="00F7721B"/>
    <w:rsid w:val="00F8031D"/>
    <w:rsid w:val="00F8159E"/>
    <w:rsid w:val="00F8282F"/>
    <w:rsid w:val="00F83B54"/>
    <w:rsid w:val="00F90E2C"/>
    <w:rsid w:val="00F91812"/>
    <w:rsid w:val="00F937A9"/>
    <w:rsid w:val="00F94410"/>
    <w:rsid w:val="00F946BD"/>
    <w:rsid w:val="00F94A7F"/>
    <w:rsid w:val="00F95E7F"/>
    <w:rsid w:val="00F97062"/>
    <w:rsid w:val="00FA1F42"/>
    <w:rsid w:val="00FA35C9"/>
    <w:rsid w:val="00FA5C68"/>
    <w:rsid w:val="00FB4428"/>
    <w:rsid w:val="00FB54C7"/>
    <w:rsid w:val="00FB5AA3"/>
    <w:rsid w:val="00FB6076"/>
    <w:rsid w:val="00FB64F6"/>
    <w:rsid w:val="00FB7543"/>
    <w:rsid w:val="00FB7D1D"/>
    <w:rsid w:val="00FC52A0"/>
    <w:rsid w:val="00FC5F85"/>
    <w:rsid w:val="00FC6129"/>
    <w:rsid w:val="00FD0F02"/>
    <w:rsid w:val="00FD270E"/>
    <w:rsid w:val="00FD3F16"/>
    <w:rsid w:val="00FE0301"/>
    <w:rsid w:val="00FE2512"/>
    <w:rsid w:val="00FE3FAF"/>
    <w:rsid w:val="00FE5574"/>
    <w:rsid w:val="00FE632C"/>
    <w:rsid w:val="00FE6961"/>
    <w:rsid w:val="00FE6E36"/>
    <w:rsid w:val="00FF0F23"/>
    <w:rsid w:val="00FF3849"/>
    <w:rsid w:val="00FF38D3"/>
    <w:rsid w:val="00FF3F04"/>
    <w:rsid w:val="00FF4022"/>
    <w:rsid w:val="00FF4B40"/>
    <w:rsid w:val="00FF59AB"/>
    <w:rsid w:val="00FF7C49"/>
    <w:rsid w:val="09E94E07"/>
    <w:rsid w:val="0F1A36AF"/>
    <w:rsid w:val="12D20A22"/>
    <w:rsid w:val="16027BA7"/>
    <w:rsid w:val="1F275202"/>
    <w:rsid w:val="22406621"/>
    <w:rsid w:val="2AC04BA4"/>
    <w:rsid w:val="2B7FB1D2"/>
    <w:rsid w:val="2C97CC19"/>
    <w:rsid w:val="2DF532B8"/>
    <w:rsid w:val="2E2F059F"/>
    <w:rsid w:val="353367BE"/>
    <w:rsid w:val="39983957"/>
    <w:rsid w:val="3A5CAA1D"/>
    <w:rsid w:val="3CCB3512"/>
    <w:rsid w:val="4073F564"/>
    <w:rsid w:val="421237DF"/>
    <w:rsid w:val="44982A49"/>
    <w:rsid w:val="47765898"/>
    <w:rsid w:val="533D4497"/>
    <w:rsid w:val="550F0915"/>
    <w:rsid w:val="5B3ECAC7"/>
    <w:rsid w:val="5C764609"/>
    <w:rsid w:val="5F0A39A6"/>
    <w:rsid w:val="6435B0B6"/>
    <w:rsid w:val="696142A8"/>
    <w:rsid w:val="6AB27903"/>
    <w:rsid w:val="70EE9AA3"/>
    <w:rsid w:val="70F9C41A"/>
    <w:rsid w:val="7517E974"/>
    <w:rsid w:val="75A67A84"/>
    <w:rsid w:val="7DCFB8F4"/>
    <w:rsid w:val="7FCC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E30130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976"/>
    <w:pPr>
      <w:widowControl w:val="0"/>
      <w:wordWrap w:val="0"/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F4A32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0AF"/>
    <w:pPr>
      <w:keepNext/>
      <w:ind w:leftChars="400" w:left="400" w:hangingChars="200" w:hanging="2000"/>
      <w:outlineLvl w:val="3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321"/>
    <w:pPr>
      <w:keepNext/>
      <w:ind w:leftChars="700" w:left="700" w:hangingChars="200" w:hanging="200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807C82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TableGrid">
    <w:name w:val="Table Grid"/>
    <w:basedOn w:val="TableNormal"/>
    <w:uiPriority w:val="59"/>
    <w:rsid w:val="00807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07C82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807C82"/>
  </w:style>
  <w:style w:type="paragraph" w:styleId="Footer">
    <w:name w:val="footer"/>
    <w:basedOn w:val="Normal"/>
    <w:link w:val="FooterChar"/>
    <w:uiPriority w:val="99"/>
    <w:unhideWhenUsed/>
    <w:rsid w:val="00807C82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807C82"/>
  </w:style>
  <w:style w:type="paragraph" w:styleId="ListParagraph">
    <w:name w:val="List Paragraph"/>
    <w:basedOn w:val="Normal"/>
    <w:uiPriority w:val="34"/>
    <w:qFormat/>
    <w:rsid w:val="00807C82"/>
    <w:pPr>
      <w:ind w:leftChars="400" w:left="8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535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35C"/>
    <w:rPr>
      <w:rFonts w:asciiTheme="majorHAnsi" w:eastAsiaTheme="majorEastAsia" w:hAnsiTheme="majorHAnsi" w:cstheme="majorBid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24E4D"/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24E4D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A24E4D"/>
    <w:pPr>
      <w:spacing w:after="0" w:line="240" w:lineRule="auto"/>
      <w:jc w:val="left"/>
    </w:pPr>
  </w:style>
  <w:style w:type="paragraph" w:styleId="Title">
    <w:name w:val="Title"/>
    <w:basedOn w:val="Normal"/>
    <w:next w:val="Normal"/>
    <w:link w:val="TitleChar"/>
    <w:uiPriority w:val="10"/>
    <w:qFormat/>
    <w:rsid w:val="00ED7D5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D7D5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EF4A32"/>
    <w:rPr>
      <w:rFonts w:asciiTheme="majorHAnsi" w:eastAsiaTheme="majorEastAsia" w:hAnsiTheme="majorHAnsi" w:cstheme="majorBidi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EF4A32"/>
    <w:pPr>
      <w:keepLines/>
      <w:widowControl/>
      <w:wordWrap/>
      <w:autoSpaceDE/>
      <w:autoSpaceDN/>
      <w:spacing w:before="480" w:after="0"/>
      <w:jc w:val="left"/>
      <w:outlineLvl w:val="9"/>
    </w:pPr>
    <w:rPr>
      <w:b/>
      <w:bCs/>
      <w:color w:val="365F91" w:themeColor="accent1" w:themeShade="BF"/>
      <w:kern w:val="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27DD1"/>
    <w:pPr>
      <w:tabs>
        <w:tab w:val="left" w:pos="600"/>
        <w:tab w:val="right" w:leader="dot" w:pos="9016"/>
      </w:tabs>
      <w:spacing w:before="120" w:after="0"/>
      <w:ind w:leftChars="100" w:left="400" w:rightChars="100" w:right="200"/>
      <w:jc w:val="left"/>
    </w:pPr>
    <w:rPr>
      <w:rFonts w:eastAsiaTheme="minorHAnsi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F4A32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723E61"/>
  </w:style>
  <w:style w:type="paragraph" w:styleId="TOC2">
    <w:name w:val="toc 2"/>
    <w:basedOn w:val="Normal"/>
    <w:next w:val="Normal"/>
    <w:autoRedefine/>
    <w:uiPriority w:val="39"/>
    <w:unhideWhenUsed/>
    <w:qFormat/>
    <w:rsid w:val="001F39F8"/>
    <w:pPr>
      <w:spacing w:after="0"/>
      <w:ind w:left="200"/>
      <w:jc w:val="left"/>
    </w:pPr>
    <w:rPr>
      <w:rFonts w:eastAsiaTheme="minorHAnsi"/>
      <w:b/>
      <w:sz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F39F8"/>
    <w:pPr>
      <w:spacing w:after="0"/>
      <w:ind w:left="400"/>
      <w:jc w:val="left"/>
    </w:pPr>
    <w:rPr>
      <w:rFonts w:eastAsiaTheme="minorHAnsi"/>
      <w:sz w:val="22"/>
    </w:rPr>
  </w:style>
  <w:style w:type="paragraph" w:styleId="TOC4">
    <w:name w:val="toc 4"/>
    <w:basedOn w:val="Normal"/>
    <w:next w:val="Normal"/>
    <w:autoRedefine/>
    <w:uiPriority w:val="39"/>
    <w:unhideWhenUsed/>
    <w:rsid w:val="001F39F8"/>
    <w:pPr>
      <w:spacing w:after="0"/>
      <w:ind w:left="600"/>
      <w:jc w:val="left"/>
    </w:pPr>
    <w:rPr>
      <w:rFonts w:eastAsia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F39F8"/>
    <w:pPr>
      <w:spacing w:after="0"/>
      <w:ind w:left="800"/>
      <w:jc w:val="left"/>
    </w:pPr>
    <w:rPr>
      <w:rFonts w:eastAsia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F39F8"/>
    <w:pPr>
      <w:spacing w:after="0"/>
      <w:ind w:left="1000"/>
      <w:jc w:val="left"/>
    </w:pPr>
    <w:rPr>
      <w:rFonts w:eastAsia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F39F8"/>
    <w:pPr>
      <w:spacing w:after="0"/>
      <w:ind w:left="1200"/>
      <w:jc w:val="left"/>
    </w:pPr>
    <w:rPr>
      <w:rFonts w:eastAsia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F39F8"/>
    <w:pPr>
      <w:spacing w:after="0"/>
      <w:ind w:left="1400"/>
      <w:jc w:val="left"/>
    </w:pPr>
    <w:rPr>
      <w:rFonts w:eastAsia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F39F8"/>
    <w:pPr>
      <w:spacing w:after="0"/>
      <w:ind w:left="1600"/>
      <w:jc w:val="left"/>
    </w:pPr>
    <w:rPr>
      <w:rFonts w:eastAsiaTheme="minorHAnsi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0AF"/>
    <w:rPr>
      <w:b/>
      <w:bCs/>
    </w:rPr>
  </w:style>
  <w:style w:type="paragraph" w:customStyle="1" w:styleId="3">
    <w:name w:val="본문 레벨 3"/>
    <w:basedOn w:val="Normal"/>
    <w:qFormat/>
    <w:rsid w:val="003A50AF"/>
    <w:pPr>
      <w:widowControl/>
      <w:wordWrap/>
      <w:autoSpaceDE/>
      <w:autoSpaceDN/>
      <w:spacing w:after="160" w:line="259" w:lineRule="auto"/>
      <w:ind w:left="440"/>
      <w:jc w:val="left"/>
    </w:pPr>
    <w:rPr>
      <w:rFonts w:ascii="맑은 고딕" w:eastAsia="나눔고딕" w:hAnsi="맑은 고딕" w:cs="맑은 고딕"/>
      <w:kern w:val="0"/>
      <w:sz w:val="22"/>
      <w:lang w:val="ko-K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321"/>
  </w:style>
  <w:style w:type="character" w:styleId="PageNumber">
    <w:name w:val="page number"/>
    <w:basedOn w:val="DefaultParagraphFont"/>
    <w:uiPriority w:val="99"/>
    <w:semiHidden/>
    <w:unhideWhenUsed/>
    <w:rsid w:val="00163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microsoft.com/office/2007/relationships/hdphoto" Target="media/hdphoto1.wdp"/><Relationship Id="rId20" Type="http://schemas.openxmlformats.org/officeDocument/2006/relationships/hyperlink" Target="http://www.kocoafab.cc/tutorial/view/105" TargetMode="External"/><Relationship Id="rId21" Type="http://schemas.openxmlformats.org/officeDocument/2006/relationships/hyperlink" Target="http://www.hardcopyworld.com/ngine/aduino/index.php/archives/1040" TargetMode="External"/><Relationship Id="rId22" Type="http://schemas.openxmlformats.org/officeDocument/2006/relationships/footer" Target="footer1.xml"/><Relationship Id="rId23" Type="http://schemas.openxmlformats.org/officeDocument/2006/relationships/footer" Target="footer2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10.png"/><Relationship Id="rId11" Type="http://schemas.microsoft.com/office/2007/relationships/hdphoto" Target="media/hdphoto10.wdp"/><Relationship Id="rId12" Type="http://schemas.openxmlformats.org/officeDocument/2006/relationships/image" Target="media/image2.png"/><Relationship Id="rId13" Type="http://schemas.openxmlformats.org/officeDocument/2006/relationships/image" Target="media/image20.png"/><Relationship Id="rId14" Type="http://schemas.openxmlformats.org/officeDocument/2006/relationships/image" Target="media/image3.png"/><Relationship Id="rId15" Type="http://schemas.openxmlformats.org/officeDocument/2006/relationships/image" Target="media/image30.png"/><Relationship Id="rId16" Type="http://schemas.openxmlformats.org/officeDocument/2006/relationships/image" Target="media/image4.png"/><Relationship Id="rId17" Type="http://schemas.openxmlformats.org/officeDocument/2006/relationships/image" Target="media/image40.png"/><Relationship Id="rId18" Type="http://schemas.openxmlformats.org/officeDocument/2006/relationships/image" Target="media/image5.png"/><Relationship Id="rId19" Type="http://schemas.openxmlformats.org/officeDocument/2006/relationships/image" Target="media/image50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84BB4-CB30-D242-A372-753321FC4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17</Pages>
  <Words>1655</Words>
  <Characters>9437</Characters>
  <Application>Microsoft Macintosh Word</Application>
  <DocSecurity>0</DocSecurity>
  <Lines>78</Lines>
  <Paragraphs>22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AI_02</dc:creator>
  <cp:lastModifiedBy>김용민</cp:lastModifiedBy>
  <cp:revision>14</cp:revision>
  <cp:lastPrinted>2016-03-28T15:39:00Z</cp:lastPrinted>
  <dcterms:created xsi:type="dcterms:W3CDTF">2016-03-28T15:20:00Z</dcterms:created>
  <dcterms:modified xsi:type="dcterms:W3CDTF">2016-03-28T15:57:00Z</dcterms:modified>
</cp:coreProperties>
</file>